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0AD2F" w14:textId="445163A7" w:rsidR="00476101" w:rsidRPr="004A7BAA" w:rsidRDefault="00476101" w:rsidP="00476101">
      <w:pPr>
        <w:keepNext/>
        <w:keepLines/>
        <w:spacing w:before="240" w:after="0" w:line="259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4A7BA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Summer </w:t>
      </w:r>
      <w:r w:rsidR="004A7BAA" w:rsidRPr="004A7BA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Pr="004A7BA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0</w:t>
      </w:r>
      <w:r w:rsidR="004A7BAA" w:rsidRPr="004A7BA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Pr="004A7BA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4 Commencement Program </w:t>
      </w:r>
      <w:r w:rsidRPr="004A7BA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Final</w:t>
      </w:r>
      <w:r w:rsidRPr="004A7BA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 Draft as of </w:t>
      </w:r>
      <w:r w:rsidRPr="004A7BA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7/9</w:t>
      </w:r>
      <w:r w:rsidRPr="004A7BA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/</w:t>
      </w:r>
      <w:r w:rsidR="004A7BAA" w:rsidRPr="004A7BA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Pr="004A7BA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0</w:t>
      </w:r>
      <w:r w:rsidR="004A7BAA" w:rsidRPr="004A7BA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Pr="004A7BA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4</w:t>
      </w:r>
    </w:p>
    <w:p w14:paraId="4820CFBF" w14:textId="77777777" w:rsidR="00476101" w:rsidRPr="009B720F" w:rsidRDefault="00476101" w:rsidP="00476101">
      <w:pPr>
        <w:keepNext/>
        <w:keepLines/>
        <w:spacing w:before="240" w:after="0" w:line="259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Doctoral</w:t>
      </w:r>
      <w:r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 and </w:t>
      </w:r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Master’s Candidates</w:t>
      </w:r>
    </w:p>
    <w:p w14:paraId="2DCEACFA" w14:textId="77777777" w:rsidR="00476101" w:rsidRPr="009B720F" w:rsidRDefault="00476101" w:rsidP="00476101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CCEBD72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s</w:t>
      </w: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, College of Applied Arts</w:t>
      </w:r>
    </w:p>
    <w:p w14:paraId="5246BB52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Sect="00476101">
          <w:footerReference w:type="default" r:id="rId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8D0AD5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731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Goncalves, Vitor Sousa</w:t>
      </w:r>
    </w:p>
    <w:p w14:paraId="03E5899D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7DD05CF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Criminal Justice</w:t>
      </w:r>
    </w:p>
    <w:p w14:paraId="15348B67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731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Spivey, Emily Dianne</w:t>
      </w:r>
    </w:p>
    <w:p w14:paraId="1BD4A08C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71FE231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Criminal Justice</w:t>
      </w:r>
    </w:p>
    <w:p w14:paraId="2D3548A5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30A96C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5E07904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Candidates, College of Education</w:t>
      </w:r>
    </w:p>
    <w:p w14:paraId="5F8F4DC4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A744B4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7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Belcher, Shannon Yumi</w:t>
      </w:r>
    </w:p>
    <w:p w14:paraId="07036178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Doctor of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Education</w:t>
      </w:r>
    </w:p>
    <w:p w14:paraId="27BEF54A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63D4D04D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648118E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7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Benavidez, Megan Nicole</w:t>
      </w:r>
    </w:p>
    <w:p w14:paraId="45D670E4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Doctor of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Philosophy</w:t>
      </w:r>
    </w:p>
    <w:p w14:paraId="4EB5C1DB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2DDABF08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A1D2AA9" w14:textId="77777777" w:rsidR="000F0D7A" w:rsidRDefault="000F0D7A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F0D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Egbert, Stella Frelich</w:t>
      </w:r>
    </w:p>
    <w:p w14:paraId="70113366" w14:textId="037A6910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Doctor of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Philosophy</w:t>
      </w:r>
    </w:p>
    <w:p w14:paraId="5EEDD07B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6764C81B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BDF72E5" w14:textId="6463E569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7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English, Paul F.</w:t>
      </w:r>
    </w:p>
    <w:p w14:paraId="06477EA1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FD1AC3E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29C9CAD9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D77B848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7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III, Miguel</w:t>
      </w:r>
    </w:p>
    <w:p w14:paraId="34E566A4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F9F7C2A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046B4841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2BF95CB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7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Melissa</w:t>
      </w:r>
    </w:p>
    <w:p w14:paraId="2AE25EB8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95887BE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Developmental Education</w:t>
      </w:r>
    </w:p>
    <w:p w14:paraId="645C6820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813873D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Pr="006977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Thermajean</w:t>
      </w:r>
    </w:p>
    <w:p w14:paraId="3038136A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24DA4B1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27B41CAE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3BCF4C9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7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Osborn, Rachel Suniga</w:t>
      </w:r>
    </w:p>
    <w:p w14:paraId="430797FD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55E9E01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69E03EB6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AD2CEB7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7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Perkins, Michael Tremaine</w:t>
      </w:r>
    </w:p>
    <w:p w14:paraId="64513352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A2ABFC3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750B4FB0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DFD0773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7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Routt, Jarell De'Marcus</w:t>
      </w:r>
    </w:p>
    <w:p w14:paraId="7F13B1FF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1A08111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758445B6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E733D77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60A033A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2AB1CB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Candidates, College of Liberal Arts</w:t>
      </w:r>
    </w:p>
    <w:p w14:paraId="55F39DE6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color w:val="FF0000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2EB548" w14:textId="61B18FAF" w:rsidR="00A634AF" w:rsidRPr="00A634AF" w:rsidRDefault="00A634AF" w:rsidP="00A634A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Bin Asad, Khan Mortuza</w:t>
      </w:r>
    </w:p>
    <w:p w14:paraId="0AED6393" w14:textId="77777777" w:rsidR="00A634AF" w:rsidRPr="00A634AF" w:rsidRDefault="00A634AF" w:rsidP="00A634A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A634A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011BEC4" w14:textId="77777777" w:rsidR="00A634AF" w:rsidRPr="009B720F" w:rsidRDefault="00A634AF" w:rsidP="00A634A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A634A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Geographic Information Science</w:t>
      </w:r>
    </w:p>
    <w:p w14:paraId="773A78BA" w14:textId="77777777" w:rsidR="00A634AF" w:rsidRDefault="00A634AF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DFD62A2" w14:textId="53D0402A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A54A0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Hartsell, Alisa Rachelle</w:t>
      </w:r>
    </w:p>
    <w:p w14:paraId="7CBDD822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A199726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</w:t>
      </w:r>
    </w:p>
    <w:p w14:paraId="3BC9289E" w14:textId="19365FE0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A54A0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Wu, Xiu</w:t>
      </w:r>
    </w:p>
    <w:p w14:paraId="2F27FA1C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BB2CD4E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Geographic Information Science</w:t>
      </w:r>
    </w:p>
    <w:p w14:paraId="057AE79B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713D69C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F1D0C71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87328DD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4F369A5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F7AECD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Doctoral Candidates, College of Science and Engineering</w:t>
      </w:r>
    </w:p>
    <w:p w14:paraId="27F9BF66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306620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665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Albiter, Luis Alfredo</w:t>
      </w:r>
    </w:p>
    <w:p w14:paraId="62CAAAB2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4035D09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Materials Science, Engineering, and Commercialization</w:t>
      </w:r>
    </w:p>
    <w:p w14:paraId="6014EB19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D8C0D34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Ayala, Anival G. </w:t>
      </w:r>
    </w:p>
    <w:p w14:paraId="20E345AE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9F4EA1E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Materials Science, Engineering, and Commercialization</w:t>
      </w:r>
    </w:p>
    <w:p w14:paraId="53C66CCB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E489729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665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Azami, Noushin</w:t>
      </w:r>
    </w:p>
    <w:p w14:paraId="41DC03EB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08F2A4F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Computer Science</w:t>
      </w:r>
    </w:p>
    <w:p w14:paraId="7F56EDAA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4E89236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665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Khakurel, Nischal</w:t>
      </w:r>
    </w:p>
    <w:p w14:paraId="293DFA69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9BC4AFC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Materials Science, Engineering, and Commercialization</w:t>
      </w:r>
    </w:p>
    <w:p w14:paraId="57959244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0192A0D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665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Kimmel, Samuel Whitfield</w:t>
      </w:r>
    </w:p>
    <w:p w14:paraId="006EE50E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95603A2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Materials Science, Engineering, and Commercialization</w:t>
      </w:r>
    </w:p>
    <w:p w14:paraId="33D62483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9437F8B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665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Lohr, Dillon James</w:t>
      </w:r>
    </w:p>
    <w:p w14:paraId="6D80DC0C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386AF6D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Computer Science</w:t>
      </w:r>
    </w:p>
    <w:p w14:paraId="61048DD6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6C22F26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665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James</w:t>
      </w:r>
    </w:p>
    <w:p w14:paraId="62978790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A389972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1863871A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D42BE5F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Pr="000665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Rab, Sadia Rakinur</w:t>
      </w:r>
    </w:p>
    <w:p w14:paraId="448E18C1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A588094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Materials Science, Engineering, and Commercialization</w:t>
      </w:r>
    </w:p>
    <w:p w14:paraId="504966C9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AF90FA0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665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Samuels, Brian Christopher</w:t>
      </w:r>
    </w:p>
    <w:p w14:paraId="2FD94877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DBDC0D1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Materials Science, Engineering, and Commercialization</w:t>
      </w:r>
    </w:p>
    <w:p w14:paraId="339AE59F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867DA7B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665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Thapa, Kushal</w:t>
      </w:r>
    </w:p>
    <w:p w14:paraId="233572BB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47F45CD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Materials Science, Engineering, and Commercialization</w:t>
      </w:r>
    </w:p>
    <w:p w14:paraId="31A5A975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B62BB21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665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Watson, Brandon Derrick</w:t>
      </w:r>
    </w:p>
    <w:p w14:paraId="55B1C1B8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F619CCB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7EC8CF44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8C45464" w14:textId="77777777" w:rsidR="00476101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665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Zolt, Holly Marie</w:t>
      </w:r>
    </w:p>
    <w:p w14:paraId="1EE687BA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CF1A6BE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2D967508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0147B9E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page"/>
      </w:r>
    </w:p>
    <w:p w14:paraId="2CD7095B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8EC14D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Master’s Candidates, College of Applied Arts</w:t>
      </w:r>
    </w:p>
    <w:p w14:paraId="0F9A74E7" w14:textId="77777777" w:rsidR="00476101" w:rsidRPr="009B720F" w:rsidRDefault="00476101" w:rsidP="00476101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C985A8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Bowman, Jr., Tyrone Nikeen; MS</w:t>
      </w:r>
    </w:p>
    <w:p w14:paraId="5B19741E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Chadwell, Jamie Leigh; MSIS</w:t>
      </w:r>
    </w:p>
    <w:p w14:paraId="7A8886ED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Cunningham, Jessica Ann; MSW</w:t>
      </w:r>
    </w:p>
    <w:p w14:paraId="62AD1EBE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Daniel, Tzitzi Milagros; MSIS</w:t>
      </w:r>
    </w:p>
    <w:p w14:paraId="2681478D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 Valdes, Jennifer; MSW</w:t>
      </w:r>
    </w:p>
    <w:p w14:paraId="48A2AE9C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Ellis, Elizabeth Missy; MSIS</w:t>
      </w:r>
    </w:p>
    <w:p w14:paraId="24116DF7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Hutcheson, Jessica A.; MSIS</w:t>
      </w:r>
    </w:p>
    <w:p w14:paraId="4BB467A9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Ibarra, Lauren Nicole; MAIS</w:t>
      </w:r>
    </w:p>
    <w:p w14:paraId="62F98A72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Jordan, Emma Caroline; MSW</w:t>
      </w:r>
    </w:p>
    <w:p w14:paraId="1A411F44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Karadsheh, Matthew Marwan; MSCJ</w:t>
      </w:r>
    </w:p>
    <w:p w14:paraId="4F59441A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Kenchanna, Dhanush; MS</w:t>
      </w:r>
    </w:p>
    <w:p w14:paraId="2E966F77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Khushi, Hurunnahar; MS</w:t>
      </w:r>
    </w:p>
    <w:p w14:paraId="5C3EEFC9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Koirala, Rachana; MS</w:t>
      </w:r>
    </w:p>
    <w:p w14:paraId="7581DDC3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Mcclave, Daniel Gregory; MSW</w:t>
      </w:r>
    </w:p>
    <w:p w14:paraId="122589B0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McEntire, Shannon Lynn; MSW</w:t>
      </w:r>
    </w:p>
    <w:p w14:paraId="451FE48D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Mericle, Marla Danielle; MSW</w:t>
      </w:r>
    </w:p>
    <w:p w14:paraId="738FD73A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Murguia, Benjamin Wyatt; MSW</w:t>
      </w:r>
    </w:p>
    <w:p w14:paraId="7040BC63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Hien Thao; MS</w:t>
      </w:r>
    </w:p>
    <w:p w14:paraId="7E880697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Rico, Marco A.; MSCJ</w:t>
      </w:r>
    </w:p>
    <w:p w14:paraId="4371CCF6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Saikia, Gunjana; MS</w:t>
      </w:r>
    </w:p>
    <w:p w14:paraId="7FD0C7D0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Sharma, Anup; MS</w:t>
      </w:r>
    </w:p>
    <w:p w14:paraId="078E7D96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Nicole Dannielle; MSW</w:t>
      </w:r>
    </w:p>
    <w:p w14:paraId="51E5DE93" w14:textId="34B0C2A3" w:rsidR="00476101" w:rsidRPr="009B720F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Tony Neil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A98971F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AEA8BC7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23013387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McCoy College of Business</w:t>
      </w:r>
    </w:p>
    <w:p w14:paraId="00227A8B" w14:textId="77777777" w:rsidR="00476101" w:rsidRPr="009B720F" w:rsidRDefault="00476101" w:rsidP="00476101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96AB57" w14:textId="2FEBF2B3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Abbott, Conlin Edward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7A37F182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Samuel G.; MS</w:t>
      </w:r>
    </w:p>
    <w:p w14:paraId="4F38FE50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Ascott, Brian; MBA</w:t>
      </w:r>
    </w:p>
    <w:p w14:paraId="58812717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Bansal, Diksha; MS</w:t>
      </w:r>
    </w:p>
    <w:p w14:paraId="6DC58A00" w14:textId="3802A2C0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Barber, Austin Palmer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4E4C0A60" w14:textId="6DF52524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Berry, Elizabeth Kate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5636DFC3" w14:textId="1630D51E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Blevins, Madison B.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12332258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Bolt, Sydney Marie; MS</w:t>
      </w:r>
    </w:p>
    <w:p w14:paraId="4EB95007" w14:textId="6624701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Christazia Elizabeth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363FF004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Burton, John; MBA</w:t>
      </w:r>
    </w:p>
    <w:p w14:paraId="4DE78A44" w14:textId="09B8609C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Cabaniss, Hailey Rae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46B0311D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Charette, Jason Daniel; MBA</w:t>
      </w:r>
    </w:p>
    <w:p w14:paraId="7058FA47" w14:textId="3192B572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Dorough-Paniagua, Brian G.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20866058" w14:textId="2AE5E5F2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Falzone, Jared Michael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5E2ACED5" w14:textId="0976B893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Gross, Jennifer Madison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2B4DAA6E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Islam, Md Shafiul; MS</w:t>
      </w:r>
    </w:p>
    <w:p w14:paraId="5D900AC3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Jafari, Monire; MS</w:t>
      </w:r>
    </w:p>
    <w:p w14:paraId="79F9BBA5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Jammitige Srikanth, Sucharitha Bhat; MS</w:t>
      </w:r>
    </w:p>
    <w:p w14:paraId="7CA09CDA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Kadudula, Sahithi; MS</w:t>
      </w:r>
    </w:p>
    <w:p w14:paraId="38AE5766" w14:textId="7A3FF5DD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Obregon, Daisy Guadalupe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135BB5CE" w14:textId="5297EE4B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Ohaechesi, Amanda Ify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405A59D5" w14:textId="1ABC1EDF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Omar, Wesam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65350A7B" w14:textId="15677E80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Richnow, I, Jake Allen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3EE0032D" w14:textId="68893E18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Rychlik, Austin T.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32E69DCE" w14:textId="0E2422DC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Small, Jr., Toby Eugene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5440B41D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Daniel; MBA</w:t>
      </w:r>
    </w:p>
    <w:p w14:paraId="514A92ED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Srinivasan, Ananya; MS</w:t>
      </w:r>
    </w:p>
    <w:p w14:paraId="34F3787F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Summers, Cassandra Lynn; MBA</w:t>
      </w:r>
    </w:p>
    <w:p w14:paraId="7B627746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Varela Aponte, Gabriela Amaris; MBA</w:t>
      </w:r>
    </w:p>
    <w:p w14:paraId="0B86C227" w14:textId="687F60DC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Villatoro, Luis Felipe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79599BDC" w14:textId="4BD30040" w:rsidR="00476101" w:rsidRPr="009B720F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Zapata, Jack Ryan; MBA</w:t>
      </w:r>
    </w:p>
    <w:p w14:paraId="7DBD38BC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368133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490779F0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Education</w:t>
      </w:r>
    </w:p>
    <w:p w14:paraId="3EDDC20E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808B51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Ahumada, Nicki Mercedes; MA</w:t>
      </w:r>
    </w:p>
    <w:p w14:paraId="7D6D621D" w14:textId="1B992E19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Matthew William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859DB82" w14:textId="76B876CE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Alvarado, Jaime J.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A46F67F" w14:textId="6D2D78D3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Arredondo, Clarissa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F6B5208" w14:textId="6B72E944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Arriaga Estrada, Lizbeth A.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336EC54" w14:textId="6D6D1D70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Badzic, Stephanie Michelle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D1509E3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Benn, Elizabeth; MA</w:t>
      </w:r>
    </w:p>
    <w:p w14:paraId="5B292C39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Berg, Julia Baiyi; MA</w:t>
      </w:r>
    </w:p>
    <w:p w14:paraId="559260B2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Bloxham, McKay Alexandria; MA</w:t>
      </w:r>
    </w:p>
    <w:p w14:paraId="6B946C45" w14:textId="7A8F2320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Callahan, McKenna B.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80A8A94" w14:textId="1633110B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Kylie L.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7731ED2" w14:textId="61C33B08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Elyza Beth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672039A" w14:textId="71D25E4D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Raquel Cavazos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F011651" w14:textId="66C3A36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Cox, Ayesha Sara-Jayne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7C2066E" w14:textId="635BD330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Davidson, Ashley M.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97D7E1B" w14:textId="2B56209D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Dionisio, Francisco B.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E5BAAF9" w14:textId="58A27188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Dube, Michal Elizabeth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DBAF224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Egbert, Stella Frelich; CNTG</w:t>
      </w:r>
    </w:p>
    <w:p w14:paraId="67E82731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Field, Emily Ann; MA</w:t>
      </w:r>
    </w:p>
    <w:p w14:paraId="50347404" w14:textId="38FF2944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Fisher, Jack Champton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753A8E7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Garner, Janay Ariana; MA</w:t>
      </w:r>
    </w:p>
    <w:p w14:paraId="2F836B87" w14:textId="1619FEDC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Gil, Julissa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FC0EA11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Goodin, Madison D.; MA</w:t>
      </w:r>
    </w:p>
    <w:p w14:paraId="06E067B8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Guerrero-Ortiz, Esteban; MA</w:t>
      </w:r>
    </w:p>
    <w:p w14:paraId="69F7B3A4" w14:textId="531FB864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Homiller, Samantha Ruth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EB38473" w14:textId="10904CCF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Hopkins, Taylor Delane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7ED22DE" w14:textId="34F41732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Johnson, Sydney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F5F787D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Koenning, Meagan Marie; MA</w:t>
      </w:r>
    </w:p>
    <w:p w14:paraId="1C9E2516" w14:textId="6716AB0F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Korn, Danielle Railynn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A017004" w14:textId="74F55FC2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Koteras, Stephanie Faith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4333E0B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Ladd, Summer Hope; MA</w:t>
      </w:r>
    </w:p>
    <w:p w14:paraId="5CDFF7BF" w14:textId="15E2FA94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Lemus Carrillo, Beverly S.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7304CBB" w14:textId="700F13BB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Lloyd, Janyce B.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2FC5C74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Micqauella Renea; MS</w:t>
      </w:r>
    </w:p>
    <w:p w14:paraId="1673A2AA" w14:textId="5739263A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Loughrey, Lauren Faith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D340309" w14:textId="2B185812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Madrigal, Mayra Edith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F6561B5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Matthews, Jordan Faith; MS</w:t>
      </w:r>
    </w:p>
    <w:p w14:paraId="6F625D41" w14:textId="3076EA46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Montemayor, Janet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BA0743C" w14:textId="538DCC6D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Nino, Naima Nyissa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597F1BF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Norris, Anna Marie; MA</w:t>
      </w:r>
    </w:p>
    <w:p w14:paraId="7121FEF4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Ortman, Adam William; MA</w:t>
      </w:r>
    </w:p>
    <w:p w14:paraId="403EDD49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Owoeye, Ifedola Morayooluw; MA</w:t>
      </w:r>
    </w:p>
    <w:p w14:paraId="46BC2318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Page, Titan Dailey; MA</w:t>
      </w:r>
    </w:p>
    <w:p w14:paraId="3A9B26F0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Patel, Prasnna Kamleshbhai; MS</w:t>
      </w:r>
    </w:p>
    <w:p w14:paraId="6D318925" w14:textId="464CC8C0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Paxton, Matthew P.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06746FB" w14:textId="3F7D03A9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Pineda, Tomas Joel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51ACC72" w14:textId="05D7EE43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Pitts, Zoe Marie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0221345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Plaster, Krista D.; MA</w:t>
      </w:r>
    </w:p>
    <w:p w14:paraId="164A2073" w14:textId="67DED206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Regner, Alexis Sky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4CBA236" w14:textId="39DC0D35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Amanda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31AC192" w14:textId="1F3911B8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Hugo Sergio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480AA3F" w14:textId="4A2043F1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Francisca Elizabeth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710132C" w14:textId="404A3BCC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Juan Angel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EBC591F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Sleeper, Kathryn N.; MA</w:t>
      </w:r>
    </w:p>
    <w:p w14:paraId="2AB3E7CF" w14:textId="37463E3F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Spencer, Andrea Christine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2D0B91B" w14:textId="426CE0CC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Stanush, Megan Elizabeth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C5A1089" w14:textId="15DA2DC3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Swiney, Lauren Michelle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6391570" w14:textId="01100408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Toledo, Nancy Celeste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6F82FF9" w14:textId="2565A12C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Rocio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A552579" w14:textId="5358381D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Victoria J.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F8B4768" w14:textId="595F1FA8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Raquel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D3F4051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 Hernandez, Sinthia Sarai; MA</w:t>
      </w:r>
    </w:p>
    <w:p w14:paraId="6E932D9A" w14:textId="2352433D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Zaro, Sarah L.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922842F" w14:textId="25A42286" w:rsidR="00476101" w:rsidRPr="009B720F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Zygmont-Rezgui, Lamari Emmanuel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C35BB51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5FEDC4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3F313BCA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Fine Arts and Communication</w:t>
      </w:r>
    </w:p>
    <w:p w14:paraId="5ECF8813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43CFB" w14:textId="77777777" w:rsidR="00476101" w:rsidRPr="006078B7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078B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Bell, Abigail Wunneburger; MM</w:t>
      </w:r>
    </w:p>
    <w:p w14:paraId="69C46197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078B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Chukwuemeka, Prisca Oluchi; MA</w:t>
      </w:r>
    </w:p>
    <w:p w14:paraId="2DE0DA17" w14:textId="77777777" w:rsidR="00476101" w:rsidRPr="009B720F" w:rsidRDefault="00476101" w:rsidP="00476101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61B5DFA" w14:textId="77777777" w:rsidR="00476101" w:rsidRPr="009B720F" w:rsidRDefault="00476101" w:rsidP="00476101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2F10D73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Health Professions</w:t>
      </w:r>
    </w:p>
    <w:p w14:paraId="749DAF25" w14:textId="77777777" w:rsidR="00476101" w:rsidRPr="009B720F" w:rsidRDefault="00476101" w:rsidP="00476101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550B63" w14:textId="77777777" w:rsidR="00476101" w:rsidRPr="006078B7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078B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Karen Valerie; MSCD</w:t>
      </w:r>
    </w:p>
    <w:p w14:paraId="39A2C9EE" w14:textId="77777777" w:rsidR="00476101" w:rsidRPr="006078B7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078B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Gilbert, Jermaine T.; MHIM</w:t>
      </w:r>
    </w:p>
    <w:p w14:paraId="352977B1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078B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Kim, Kyung Jenny; MHIM</w:t>
      </w:r>
    </w:p>
    <w:p w14:paraId="12E19F0A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9EFF06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12AA7275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Liberal Arts</w:t>
      </w:r>
    </w:p>
    <w:p w14:paraId="2FF5ADEC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393551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Rhonda L.; MA</w:t>
      </w:r>
    </w:p>
    <w:p w14:paraId="7ABF3126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Apeagyei, Catherine; MS</w:t>
      </w:r>
    </w:p>
    <w:p w14:paraId="13CD7F03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Balderrama, Steven Alanis; MA</w:t>
      </w:r>
    </w:p>
    <w:p w14:paraId="4D8E4179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Bashar, T M Junaid; MS</w:t>
      </w:r>
    </w:p>
    <w:p w14:paraId="65729F50" w14:textId="6A9823B5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Boyd, Lindsey J.; MPA</w:t>
      </w:r>
    </w:p>
    <w:p w14:paraId="7956B087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Brent, Madison G.; MPA</w:t>
      </w:r>
    </w:p>
    <w:p w14:paraId="0DBF1D89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Calderon Romero, Linda Isela; MA</w:t>
      </w:r>
    </w:p>
    <w:p w14:paraId="77DCD939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Chaney, Karleigh Josephine; MA</w:t>
      </w:r>
    </w:p>
    <w:p w14:paraId="6E865258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Cormier, Claudia Ivette; MPA</w:t>
      </w:r>
    </w:p>
    <w:p w14:paraId="3211F6E0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Crosby, John O.; MPA</w:t>
      </w:r>
    </w:p>
    <w:p w14:paraId="7638C16B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DeLeon, Graciela E.; MA</w:t>
      </w:r>
    </w:p>
    <w:p w14:paraId="7A612219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Encinas, Amanda; MA</w:t>
      </w:r>
    </w:p>
    <w:p w14:paraId="7B661F93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Falcon, Paloma M.; MPA</w:t>
      </w:r>
    </w:p>
    <w:p w14:paraId="17D64C68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Franco, Ricardo Henry; MA</w:t>
      </w:r>
    </w:p>
    <w:p w14:paraId="133DEAF4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Freeman, Erin Elizabeth; MA</w:t>
      </w:r>
    </w:p>
    <w:p w14:paraId="496B5CD2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Frere, Bronte Moriah; MS</w:t>
      </w:r>
    </w:p>
    <w:p w14:paraId="36D4B763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Abigail; MA</w:t>
      </w:r>
    </w:p>
    <w:p w14:paraId="198C154D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Halter, Colton James; MA</w:t>
      </w:r>
    </w:p>
    <w:p w14:paraId="2E19F7A0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Hammack, Katelyn Nicol; MA</w:t>
      </w:r>
    </w:p>
    <w:p w14:paraId="353D87FF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Harel, Melissa Lee; MA</w:t>
      </w:r>
    </w:p>
    <w:p w14:paraId="1497176F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David M.; MPA</w:t>
      </w:r>
    </w:p>
    <w:p w14:paraId="036AAFFB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Liliana; MA</w:t>
      </w:r>
    </w:p>
    <w:p w14:paraId="2EEDDB92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Huch, Cameron Rochelle; MS</w:t>
      </w:r>
    </w:p>
    <w:p w14:paraId="760D2A08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Lane, Marissa; MA</w:t>
      </w:r>
    </w:p>
    <w:p w14:paraId="7212655F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Manchack-Elders, Tanya Ann; MA</w:t>
      </w:r>
    </w:p>
    <w:p w14:paraId="46C7E014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McGowan, Autumn Brooke; MS</w:t>
      </w:r>
    </w:p>
    <w:p w14:paraId="7CEC2EC3" w14:textId="70DCF993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Ogi, Ryan Kiyoshi</w:t>
      </w:r>
      <w:r w:rsidR="004A7B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0BCAE455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Matthew Alan; MS</w:t>
      </w:r>
    </w:p>
    <w:p w14:paraId="01A63D2A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Maribella; MA</w:t>
      </w:r>
    </w:p>
    <w:p w14:paraId="61853525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Schmitt, Erik A.; MPA</w:t>
      </w:r>
    </w:p>
    <w:p w14:paraId="4E54B1D2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Thapa Magar, Neelam; MS</w:t>
      </w:r>
    </w:p>
    <w:p w14:paraId="2236A161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Trapane, Kamryn Rae; MA</w:t>
      </w:r>
    </w:p>
    <w:p w14:paraId="24D9C2C8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Tremaine, Amanda Marie; MA</w:t>
      </w:r>
    </w:p>
    <w:p w14:paraId="51124381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Valenzuela, Miranda Eve; MA</w:t>
      </w:r>
    </w:p>
    <w:p w14:paraId="1E618376" w14:textId="44B48554" w:rsidR="00476101" w:rsidRPr="009B720F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Vance, Devon M.; MA</w:t>
      </w:r>
    </w:p>
    <w:p w14:paraId="1DFD1046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0660F12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Science and Engineering</w:t>
      </w:r>
    </w:p>
    <w:p w14:paraId="365CDD83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743342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Acosta, Isaac Manuel; MS</w:t>
      </w:r>
    </w:p>
    <w:p w14:paraId="68DF4B42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Ball, Joseph William; MS</w:t>
      </w:r>
    </w:p>
    <w:p w14:paraId="59570C79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Barman, Konica; MS</w:t>
      </w:r>
    </w:p>
    <w:p w14:paraId="7B867491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Berkenkamp, Erin Kaye; MS</w:t>
      </w:r>
    </w:p>
    <w:p w14:paraId="7032CD1E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Burkholder, Jackson Flynn; MS</w:t>
      </w:r>
    </w:p>
    <w:p w14:paraId="67F3EE35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Chakraborty, Rajesh; MS</w:t>
      </w:r>
    </w:p>
    <w:p w14:paraId="14066044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Clow, Emma Mackenzie; MS</w:t>
      </w:r>
    </w:p>
    <w:p w14:paraId="53A7D197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Dhakal, Ujjwal; MS</w:t>
      </w:r>
    </w:p>
    <w:p w14:paraId="6820733B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Dinh, Si Thoi; MS</w:t>
      </w:r>
    </w:p>
    <w:p w14:paraId="3FF1956C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Dobbins, Brittany A.; MS</w:t>
      </w:r>
    </w:p>
    <w:p w14:paraId="31FE14CC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Emu, Injamamul Hoque; MS</w:t>
      </w:r>
    </w:p>
    <w:p w14:paraId="7B70914D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Espindola, Jr., Carlos Anthony; MS</w:t>
      </w:r>
    </w:p>
    <w:p w14:paraId="288323D8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Faisal, Md Sayeed; MS</w:t>
      </w:r>
    </w:p>
    <w:p w14:paraId="4A02EC76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Farzana, Faria; MS</w:t>
      </w:r>
    </w:p>
    <w:p w14:paraId="6D364048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Fernandez, Adrian Leonardo; MS</w:t>
      </w:r>
    </w:p>
    <w:p w14:paraId="554D0D0E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Gallegos Elias, Patricia A.; MS</w:t>
      </w:r>
    </w:p>
    <w:p w14:paraId="2FA8D700" w14:textId="77777777" w:rsidR="0050548A" w:rsidRDefault="0050548A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Garner, Kylie Cheyenne; MS</w:t>
      </w:r>
    </w:p>
    <w:p w14:paraId="7379DD53" w14:textId="77777777" w:rsidR="0050548A" w:rsidRDefault="0050548A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Daniella Carolina; MS</w:t>
      </w:r>
    </w:p>
    <w:p w14:paraId="07FAB884" w14:textId="75D47AD9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Mauro Sebastian; MS</w:t>
      </w:r>
    </w:p>
    <w:p w14:paraId="38855F0B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Hassan, Jakir; MS</w:t>
      </w:r>
    </w:p>
    <w:p w14:paraId="6F9C0096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Hossain, Saddam; MS</w:t>
      </w:r>
    </w:p>
    <w:p w14:paraId="4ECF614B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Illa, Mamatha; MS</w:t>
      </w:r>
    </w:p>
    <w:p w14:paraId="04D45C2E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Jaiswal, Parth Mayurkumar; MS</w:t>
      </w:r>
    </w:p>
    <w:p w14:paraId="61E113B2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Jellison, Evan Griffith; MS</w:t>
      </w:r>
    </w:p>
    <w:p w14:paraId="12BD7C58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Jess, Carolyn Ann; MS</w:t>
      </w:r>
    </w:p>
    <w:p w14:paraId="0A57E5EF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Lard, Darryl Andrew; MS</w:t>
      </w:r>
    </w:p>
    <w:p w14:paraId="691CAA82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Mahadevan, Gopika; MS</w:t>
      </w:r>
    </w:p>
    <w:p w14:paraId="0BC62F45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Majumder, Amlan; MS</w:t>
      </w:r>
    </w:p>
    <w:p w14:paraId="4D102F13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Mejia, Luis A.; MS</w:t>
      </w:r>
    </w:p>
    <w:p w14:paraId="00EAD0E9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Metzer, Sarah Catherine; MS</w:t>
      </w:r>
    </w:p>
    <w:p w14:paraId="4B5D286D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Mohapoo, Ramita; MS</w:t>
      </w:r>
    </w:p>
    <w:p w14:paraId="4FE4B6C3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Nicholas Michael Patrick; MS</w:t>
      </w:r>
    </w:p>
    <w:p w14:paraId="144441FE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Charles Isaac; MS</w:t>
      </w:r>
    </w:p>
    <w:p w14:paraId="19A45703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Cynthia Suzette; MS</w:t>
      </w:r>
    </w:p>
    <w:p w14:paraId="50AAC83C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Olivares Tamayo, Rodolfo; MS</w:t>
      </w:r>
    </w:p>
    <w:p w14:paraId="42D07DD6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Rai, Rajendra; MS</w:t>
      </w:r>
    </w:p>
    <w:p w14:paraId="537864FD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Remsing, Jaclyn Nicole; MS</w:t>
      </w:r>
    </w:p>
    <w:p w14:paraId="4CC72D7A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Saha, Mallika; MS</w:t>
      </w:r>
    </w:p>
    <w:p w14:paraId="10288CEC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Sajib, Emran Hossain; MS</w:t>
      </w:r>
    </w:p>
    <w:p w14:paraId="7EB2E6EA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Sams, Miranda Deeann; MS</w:t>
      </w:r>
    </w:p>
    <w:p w14:paraId="30518D27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Sapkota, Arjun; MS</w:t>
      </w:r>
    </w:p>
    <w:p w14:paraId="43A0EB9B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Sedai, Pukar; MS</w:t>
      </w:r>
    </w:p>
    <w:p w14:paraId="0F7B7C5E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Selvera, Jairo; MS</w:t>
      </w:r>
    </w:p>
    <w:p w14:paraId="0F5EDA93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Shadman, Wasi; MS</w:t>
      </w:r>
    </w:p>
    <w:p w14:paraId="44F3E443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Shiam, Istiaq Firoz; MS</w:t>
      </w:r>
    </w:p>
    <w:p w14:paraId="5B88B448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Sims, Johnathan Elliott; MS</w:t>
      </w:r>
    </w:p>
    <w:p w14:paraId="2679151C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Sarah Amanda; MS</w:t>
      </w:r>
    </w:p>
    <w:p w14:paraId="0E2B9CAE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Stephenson, Kelly McKenzie; MS</w:t>
      </w:r>
    </w:p>
    <w:p w14:paraId="3A2679F5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Sultana, Maria; MS</w:t>
      </w:r>
    </w:p>
    <w:p w14:paraId="71216F10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Taheri Andani, Mansour; MS</w:t>
      </w:r>
    </w:p>
    <w:p w14:paraId="2AAEA875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Tanim, Md Ibrahim Khalil; MS</w:t>
      </w:r>
    </w:p>
    <w:p w14:paraId="09815CDC" w14:textId="77777777" w:rsidR="00E73BD5" w:rsidRPr="00E73BD5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Yasmin, Awatif; MS</w:t>
      </w:r>
    </w:p>
    <w:p w14:paraId="384F867B" w14:textId="42D41AEB" w:rsidR="00476101" w:rsidRPr="009B720F" w:rsidRDefault="00E73BD5" w:rsidP="00E73BD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73B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Zisan, Shahriar Ahmed; MS</w:t>
      </w:r>
    </w:p>
    <w:p w14:paraId="5DE6DF25" w14:textId="77777777" w:rsidR="00476101" w:rsidRPr="009B720F" w:rsidRDefault="00476101" w:rsidP="00476101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0B6CB3" w14:textId="77777777" w:rsidR="00476101" w:rsidRPr="009B720F" w:rsidRDefault="00476101" w:rsidP="00476101">
      <w:pPr>
        <w:keepNext/>
        <w:keepLines/>
        <w:spacing w:before="240" w:after="0" w:line="259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Bachelor’s Candidates</w:t>
      </w:r>
    </w:p>
    <w:p w14:paraId="3A55FC33" w14:textId="1AF68ED0" w:rsidR="00476101" w:rsidRPr="00094435" w:rsidRDefault="00476101" w:rsidP="00476101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Graduation with Academic Honors designation for commencement is determined by Texas State GPA and Texas State hours status as of one month prior to the ceremony. Changes to a student’s honors designation as a result of their final grades will be reflected on the official transcript. In the listing below, numbers that appear after a student’s degree indicate honors status; </w:t>
      </w:r>
      <w:r w:rsidR="004A7BAA" w:rsidRPr="004A7BAA">
        <w:rPr>
          <w:rFonts w:ascii="Calibri" w:eastAsia="Calibri" w:hAnsi="Calibri" w:cs="Times New Roman"/>
          <w:i/>
          <w:iCs/>
          <w:kern w:val="0"/>
          <w:sz w:val="22"/>
          <w:szCs w:val="22"/>
          <w:vertAlign w:val="superscript"/>
          <w14:ligatures w14:val="none"/>
        </w:rPr>
        <w:t>1</w:t>
      </w:r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Summa Cum Laude, </w:t>
      </w:r>
      <w:r w:rsidR="004A7BAA" w:rsidRPr="004A7BAA">
        <w:rPr>
          <w:rFonts w:ascii="Calibri" w:eastAsia="Calibri" w:hAnsi="Calibri" w:cs="Times New Roman"/>
          <w:i/>
          <w:iCs/>
          <w:kern w:val="0"/>
          <w:sz w:val="22"/>
          <w:szCs w:val="22"/>
          <w:vertAlign w:val="superscript"/>
          <w14:ligatures w14:val="none"/>
        </w:rPr>
        <w:t>2</w:t>
      </w:r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Magna Cum Laude, and </w:t>
      </w:r>
      <w:r w:rsidR="004A7BAA" w:rsidRPr="004A7BAA">
        <w:rPr>
          <w:rFonts w:ascii="Calibri" w:eastAsia="Calibri" w:hAnsi="Calibri" w:cs="Times New Roman"/>
          <w:i/>
          <w:iCs/>
          <w:kern w:val="0"/>
          <w:sz w:val="22"/>
          <w:szCs w:val="22"/>
          <w:vertAlign w:val="superscript"/>
          <w14:ligatures w14:val="none"/>
        </w:rPr>
        <w:t>3</w:t>
      </w:r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Cum Laude.</w:t>
      </w:r>
    </w:p>
    <w:p w14:paraId="0FB8FD08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6CFE0D7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Applied Arts</w:t>
      </w:r>
    </w:p>
    <w:p w14:paraId="2FF17624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FD996A" w14:textId="3098F0DA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Austin; BAAS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AF34EB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Alarcon Fields, Yasmine Ariana; BSCJ</w:t>
      </w:r>
    </w:p>
    <w:p w14:paraId="331FF988" w14:textId="32CFAD89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Allred, Ashley Sue;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B4A69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Ancell, Baileigh E.; BSFCS</w:t>
      </w:r>
    </w:p>
    <w:p w14:paraId="6967633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Antonellis, Andrea Nicole; BSFCS</w:t>
      </w:r>
    </w:p>
    <w:p w14:paraId="3E57158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Ardoin, Raven; BSCJ</w:t>
      </w:r>
    </w:p>
    <w:p w14:paraId="2DE15A8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Auer, Alexander M.; BSCJ</w:t>
      </w:r>
    </w:p>
    <w:p w14:paraId="395B6E6C" w14:textId="22B1A4BA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Bautista Colchado, Juan Carlos;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3A7FC9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Boecker, Sarah Elizabeth; BSFCS</w:t>
      </w:r>
    </w:p>
    <w:p w14:paraId="5E9271D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Brisco, Cheyanne M.; BSCJ</w:t>
      </w:r>
    </w:p>
    <w:p w14:paraId="3326336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Clayton M.; BSAG</w:t>
      </w:r>
    </w:p>
    <w:p w14:paraId="5B8EB847" w14:textId="351C0839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Brummett, Olivia Suzanne; BSAG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D406F0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Caceres, Kyler Elon; BSCJ</w:t>
      </w:r>
    </w:p>
    <w:p w14:paraId="7BF06DA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Campbell, Allyson Rebecca; BSFCS</w:t>
      </w:r>
    </w:p>
    <w:p w14:paraId="51AC9C01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Carvajal, Henry; BSFCS</w:t>
      </w:r>
    </w:p>
    <w:p w14:paraId="65E9AC8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Castaneda, Anthony; BSFCS</w:t>
      </w:r>
    </w:p>
    <w:p w14:paraId="508B980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Cauffman, Allison Anne; BSFCS</w:t>
      </w:r>
    </w:p>
    <w:p w14:paraId="1654CD4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Chambers, Haley Nacole; BSCJ</w:t>
      </w:r>
    </w:p>
    <w:p w14:paraId="4E53796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Choate, Layla Danielle; BSFCS</w:t>
      </w:r>
    </w:p>
    <w:p w14:paraId="73662EA0" w14:textId="424219F5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Colley-Skipworth, Faith Louise;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2179CC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Copado, Lauren D.; BSFCS</w:t>
      </w:r>
    </w:p>
    <w:p w14:paraId="4EE61A1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Cullen, Paige Starner; BSAG</w:t>
      </w:r>
    </w:p>
    <w:p w14:paraId="6C83CD1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Danford, Catherine Grace; BSFCS</w:t>
      </w:r>
    </w:p>
    <w:p w14:paraId="17605C1A" w14:textId="596C9C0D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Macedo Custodio, Raquel F.; BSCJ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BA1C7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 Bosque-Revilla, Madison Rebecca; BSFCS</w:t>
      </w:r>
    </w:p>
    <w:p w14:paraId="0CE23ACD" w14:textId="6AF80116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Delarosa Salazar, Marssell Enrique; BSCJ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F687D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Duran, Ruth B.; BSCJ</w:t>
      </w:r>
    </w:p>
    <w:p w14:paraId="55C613E1" w14:textId="7CDFDA90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Estrada, Nancy;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AF5713C" w14:textId="504268A4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Forsten, Andrew Prescott; BSCJ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505E41D" w14:textId="2D3F919F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Franklin, Alyssa Nicole;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E0CF3CA" w14:textId="2A110D0F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Freer, Madeline Marie;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1F182A0" w14:textId="0AD5F050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Frisby, Nia Rayne; BSCJ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2CD98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Gamboa, Phoebe Anne Chua; BSFCS</w:t>
      </w:r>
    </w:p>
    <w:p w14:paraId="38A168E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Gabriella Renee; BSFCS</w:t>
      </w:r>
    </w:p>
    <w:p w14:paraId="23436A59" w14:textId="7E06F565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Natalie Marie; BSAG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53A3C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Briana Renee; BSCJ</w:t>
      </w:r>
    </w:p>
    <w:p w14:paraId="5FBF2C7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Kasandra; BSCJ</w:t>
      </w:r>
    </w:p>
    <w:p w14:paraId="441A829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Zoe Alexandra; BSFCS</w:t>
      </w:r>
    </w:p>
    <w:p w14:paraId="480FAF4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Emily; BAAS</w:t>
      </w:r>
    </w:p>
    <w:p w14:paraId="1CC3C58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Jessica A.; BSCJ</w:t>
      </w:r>
    </w:p>
    <w:p w14:paraId="1D7EAA1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Stassney J.; BSCJ</w:t>
      </w:r>
    </w:p>
    <w:p w14:paraId="1F50BFA1" w14:textId="04D042AA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Gordon, Sydney Meryn;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7D4339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Grant, Liam James; BSCJ</w:t>
      </w:r>
    </w:p>
    <w:p w14:paraId="22CC193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Gunderson, Sr., Samantha Rae; BSAG</w:t>
      </w:r>
    </w:p>
    <w:p w14:paraId="0AF072C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Hajovsky, Cirena Lorene; BSFCS</w:t>
      </w:r>
    </w:p>
    <w:p w14:paraId="45710D2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Benjamin R.; BSCJ</w:t>
      </w:r>
    </w:p>
    <w:p w14:paraId="1D131DA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Hardy, Kennedy Rianne; BSCJ</w:t>
      </w:r>
    </w:p>
    <w:p w14:paraId="0164C917" w14:textId="20D0466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Harrell, Layla Renae;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28326C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Hart, Zackary; BSFCS</w:t>
      </w:r>
    </w:p>
    <w:p w14:paraId="4C73C60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Heard, Rodney C.; BSFCS</w:t>
      </w:r>
    </w:p>
    <w:p w14:paraId="1081248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Heinzen, Ava B.; BSFCS</w:t>
      </w:r>
    </w:p>
    <w:p w14:paraId="4562CAF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Heredia, Angelee Hope; BSCJ</w:t>
      </w:r>
    </w:p>
    <w:p w14:paraId="7A1279D1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 Herrera, Ana Karem; BSFCS</w:t>
      </w:r>
    </w:p>
    <w:p w14:paraId="31D83752" w14:textId="0D347675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Heroy, Cara V.;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CF09F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Alexandra B.; BSCJ</w:t>
      </w:r>
    </w:p>
    <w:p w14:paraId="77BD7BD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Hertz, Reese Michaela; BSCJ</w:t>
      </w:r>
    </w:p>
    <w:p w14:paraId="3B454C7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Howe, Anna; BSFCS</w:t>
      </w:r>
    </w:p>
    <w:p w14:paraId="6C9324D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Hubertus, Kyndell Tommie; BSAG</w:t>
      </w:r>
    </w:p>
    <w:p w14:paraId="63F9C52A" w14:textId="1561024E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Hughes, Charlie C.; BSCJ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00DD3C6" w14:textId="67EE8554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Istvan, Jillian G.; BSCJ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81FB8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Jala, Renee Arianne; BSFCS</w:t>
      </w:r>
    </w:p>
    <w:p w14:paraId="6E9BC83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Billie Rose; BSFCS</w:t>
      </w:r>
    </w:p>
    <w:p w14:paraId="695C700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Kawamura, Reia; BAAS</w:t>
      </w:r>
    </w:p>
    <w:p w14:paraId="1A4256D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Kennedy, Riley Rose; BSAG</w:t>
      </w:r>
    </w:p>
    <w:p w14:paraId="7E0A6CF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Kinney, Akira Anya; BSFCS</w:t>
      </w:r>
    </w:p>
    <w:p w14:paraId="7102368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Kuzmina, Sabina S.; BSAG</w:t>
      </w:r>
    </w:p>
    <w:p w14:paraId="7CF30FA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Lamourt-Cerda, Jasmine Renee; BSFCS</w:t>
      </w:r>
    </w:p>
    <w:p w14:paraId="13ABF9B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Lawler, Emily Braden; BSFCS</w:t>
      </w:r>
    </w:p>
    <w:p w14:paraId="4798CEE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Lawrence, Carlye L.; BSAG</w:t>
      </w:r>
    </w:p>
    <w:p w14:paraId="4C466EC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Leopardi, Olivia S.; BSFCS</w:t>
      </w:r>
    </w:p>
    <w:p w14:paraId="4515841E" w14:textId="2D408EBE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Linhart, Taylor Elyse;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57A3DF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Robert Damian; BSCJ</w:t>
      </w:r>
    </w:p>
    <w:p w14:paraId="1DA879D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Maciel, Pete O.; BAAS</w:t>
      </w:r>
    </w:p>
    <w:p w14:paraId="6355D9CE" w14:textId="3A1C6369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Mason, Halee; BSCJ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F91AB58" w14:textId="7B6397EF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McGee, Kaley Noel;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267444F" w14:textId="48CA7954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Medici, Catherine Isabella; BSCJ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EB44F9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Amanda Irene; BSFCS</w:t>
      </w:r>
    </w:p>
    <w:p w14:paraId="365CF80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 Olguin, Ana Caren; BSCJ</w:t>
      </w:r>
    </w:p>
    <w:p w14:paraId="27A38DD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Jennifer; BSFCS</w:t>
      </w:r>
    </w:p>
    <w:p w14:paraId="4885498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Michaela; BSFCS</w:t>
      </w:r>
    </w:p>
    <w:p w14:paraId="3C625A0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Kyle Aubrey; BSFCS</w:t>
      </w:r>
    </w:p>
    <w:p w14:paraId="242532F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Nobles, Johnathan Zachary; BSFCS</w:t>
      </w:r>
    </w:p>
    <w:p w14:paraId="4220CE7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Null, Sydney G.; BSFCS</w:t>
      </w:r>
    </w:p>
    <w:p w14:paraId="7F9DE041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Olsen, Gretchen Allison Claire; BSFCS</w:t>
      </w:r>
    </w:p>
    <w:p w14:paraId="66B117D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ORear, Madison R.; BSFCS</w:t>
      </w:r>
    </w:p>
    <w:p w14:paraId="32EBB70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Jr., Edgar Augusto; BSFCS</w:t>
      </w:r>
    </w:p>
    <w:p w14:paraId="17D90B9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Jr., John E.; BSAG</w:t>
      </w:r>
    </w:p>
    <w:p w14:paraId="7C9E7259" w14:textId="655773F4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Passmore, Shelby N.; BSCJ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595C002" w14:textId="4230B868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Pence, Jo Dee Armstrong;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CF3FA5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Kristy; BSFCS</w:t>
      </w:r>
    </w:p>
    <w:p w14:paraId="76D7F83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Pfeiffer, Kamryn Lynne; BSCJ</w:t>
      </w:r>
    </w:p>
    <w:p w14:paraId="5659D4DB" w14:textId="258C2BCA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Pierce, Molly D.;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F47BA09" w14:textId="22FE48F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Pina Garza, Iliena; BSCJ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B8DB5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Pritchett, Katlyn Lee; BSCJ</w:t>
      </w:r>
    </w:p>
    <w:p w14:paraId="07C44E70" w14:textId="62AA0BD9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 Martinez, Yesenia Monserrat; BSCJ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01D56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Kimberly; BSFCS</w:t>
      </w:r>
    </w:p>
    <w:p w14:paraId="0E64015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Randles, Melody Anna; BSFCS</w:t>
      </w:r>
    </w:p>
    <w:p w14:paraId="2D955B2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Rasmussen, Elise; BAAS</w:t>
      </w:r>
    </w:p>
    <w:p w14:paraId="55D69F2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Rhyner, Jake Hunter; BSAG</w:t>
      </w:r>
    </w:p>
    <w:p w14:paraId="25A3F5DB" w14:textId="69240509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Riley, Cooper William; BSAG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1B9ADE" w14:textId="6F3C845F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 Ardon, Lizbeth;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410F4F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Lesley Elizabeth; BSFCS</w:t>
      </w:r>
    </w:p>
    <w:p w14:paraId="39936C8C" w14:textId="7A85E0EB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Sydney Alyse; BSFCS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B7FA2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Robledo, Corina Micaela; BSCJ</w:t>
      </w:r>
    </w:p>
    <w:p w14:paraId="18043BA1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Abigail A.; BSCJ</w:t>
      </w:r>
    </w:p>
    <w:p w14:paraId="75704F5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Yazmin Aide; BSFCS</w:t>
      </w:r>
    </w:p>
    <w:p w14:paraId="70A01A10" w14:textId="4DFC794F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Rowe, Zoe Christina; BSAG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914BBD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Salas, Ryan Michael; BSFCS</w:t>
      </w:r>
    </w:p>
    <w:p w14:paraId="3B7713D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Sandoval, Chelsey Ann; BSFCS</w:t>
      </w:r>
    </w:p>
    <w:p w14:paraId="624074F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Scarborough, Amber Renee; BSAG</w:t>
      </w:r>
    </w:p>
    <w:p w14:paraId="5DD53154" w14:textId="045F1598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Segura, Kaydance A.; BSCJ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6D2436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Staples, Dexter R.; BSCJ</w:t>
      </w:r>
    </w:p>
    <w:p w14:paraId="5B717341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Stinnett, Mikayla; BSCJ</w:t>
      </w:r>
    </w:p>
    <w:p w14:paraId="2A5F697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Stratton, Sydni L.; BSFCS</w:t>
      </w:r>
    </w:p>
    <w:p w14:paraId="295DE6C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Sullivan, Kevin C.; BSCJ</w:t>
      </w:r>
    </w:p>
    <w:p w14:paraId="126C27E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Talbott, William; BSAG</w:t>
      </w:r>
    </w:p>
    <w:p w14:paraId="5A42C1A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III, Jewel D.; BSFCS</w:t>
      </w:r>
    </w:p>
    <w:p w14:paraId="4E0CC2A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Tiscareno, Mirka E.; BSFCS</w:t>
      </w:r>
    </w:p>
    <w:p w14:paraId="5A9401A4" w14:textId="4EEBA18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Vanopdorp, Breyton L.; BSAG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0FD84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Vargas, Alyssa B.; BSCJ</w:t>
      </w:r>
    </w:p>
    <w:p w14:paraId="29E9049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Jackalyn; BSFCS</w:t>
      </w:r>
    </w:p>
    <w:p w14:paraId="6B62FFB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Vega, Jr., Ruben Rene; BSCJ</w:t>
      </w:r>
    </w:p>
    <w:p w14:paraId="4FF99D12" w14:textId="71986EB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Williamson, Ty Matthew; BSCJ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D7B3AB6" w14:textId="360BAA5C" w:rsidR="00476101" w:rsidRPr="009B720F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Zamarripa, Isaac; BSFCS</w:t>
      </w:r>
    </w:p>
    <w:p w14:paraId="0B8833C2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3365293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McCoy College of Business</w:t>
      </w:r>
    </w:p>
    <w:p w14:paraId="560A949D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DEC2A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Abbasi, Muhammad Qasim; BBA</w:t>
      </w:r>
    </w:p>
    <w:p w14:paraId="0FDD8BDC" w14:textId="6954706E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Abbott, Kimberlyn Brooke;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4B2394" w14:textId="454C9F1D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Abu Hamdan, Amira Fadel;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AA0C87E" w14:textId="0718AFCC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Acker, Kacee S.;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53880E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Acuna, Tristan Noah; BBA</w:t>
      </w:r>
    </w:p>
    <w:p w14:paraId="63B63D4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Adcox, Alaina M.; BBA</w:t>
      </w:r>
    </w:p>
    <w:p w14:paraId="615A272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Johan Daniel; BBA</w:t>
      </w:r>
    </w:p>
    <w:p w14:paraId="5A9C28B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Ahrens, Amber R.; BBA</w:t>
      </w:r>
    </w:p>
    <w:p w14:paraId="33D35E8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Daejzia Morgan; BBA</w:t>
      </w:r>
    </w:p>
    <w:p w14:paraId="4EDF588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Ali, Imran Rafiq; BBA</w:t>
      </w:r>
    </w:p>
    <w:p w14:paraId="695354C8" w14:textId="6B3F0631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Almintakh, Saud Nabeel;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E8698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Angel G.; BBA</w:t>
      </w:r>
    </w:p>
    <w:p w14:paraId="3B2536F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Bryce I.; BBA</w:t>
      </w:r>
    </w:p>
    <w:p w14:paraId="1DBA49D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Anzualda, Elena N.; BBA</w:t>
      </w:r>
    </w:p>
    <w:p w14:paraId="0EAEB79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Aufmuth, Frank Paul; BBA</w:t>
      </w:r>
    </w:p>
    <w:p w14:paraId="5FC5B51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Barnett, Preslie Mckae; BBA</w:t>
      </w:r>
    </w:p>
    <w:p w14:paraId="3EC1AED1" w14:textId="19693484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Beltran, Vanessa R.;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75C51E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Bernstein, Brock Edward; BBA</w:t>
      </w:r>
    </w:p>
    <w:p w14:paraId="1BBE094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Berret-Carrasco, Rhyan S.; BBA</w:t>
      </w:r>
    </w:p>
    <w:p w14:paraId="647752F1" w14:textId="42D8E239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Block, Marcus Duane;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B5D971" w14:textId="5A0D5992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Bolding, Jacob Luke;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B63A17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Boldt, Braden J.; BBA</w:t>
      </w:r>
    </w:p>
    <w:p w14:paraId="6836FF4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Boyd-Smith, Kyleigh Lauren; BBA</w:t>
      </w:r>
    </w:p>
    <w:p w14:paraId="20ECB3CB" w14:textId="33E78819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Brinkman, Alexa Brooke;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BA3A8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Brookshire, Brandon E.; BBA</w:t>
      </w:r>
    </w:p>
    <w:p w14:paraId="0A64275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Brooke H.; BBA</w:t>
      </w:r>
    </w:p>
    <w:p w14:paraId="638F12B8" w14:textId="2D4A88A6" w:rsidR="00B413A1" w:rsidRDefault="00B413A1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Burmuzoski, Adam; BBA</w:t>
      </w:r>
    </w:p>
    <w:p w14:paraId="3F45BCFF" w14:textId="4B53A934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Burnell, Luke Daniel; BBA</w:t>
      </w:r>
    </w:p>
    <w:p w14:paraId="717069A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Bustos, Dennise; BBA</w:t>
      </w:r>
    </w:p>
    <w:p w14:paraId="00926F3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Campbell, Kade W.; BBA</w:t>
      </w:r>
    </w:p>
    <w:p w14:paraId="0CC2079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Canada, Dijon Marann; BBA</w:t>
      </w:r>
    </w:p>
    <w:p w14:paraId="0AA93D6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Caranfa, Ryan Michael; BBA</w:t>
      </w:r>
    </w:p>
    <w:p w14:paraId="19A5D487" w14:textId="0E63B622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Carpenter, Corbin G.;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9D7060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Carranza, Jessica Kaitlin; BBA</w:t>
      </w:r>
    </w:p>
    <w:p w14:paraId="190F784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Lawrence; BBA</w:t>
      </w:r>
    </w:p>
    <w:p w14:paraId="0186E8D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Cattaneo, Giuliano Luciano-Ricc; BA</w:t>
      </w:r>
    </w:p>
    <w:p w14:paraId="2F9E7D0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Cespedes, Jr., Hirochi; BBA</w:t>
      </w:r>
    </w:p>
    <w:p w14:paraId="6E2EF7E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Chan, Jadeh C.; BA</w:t>
      </w:r>
    </w:p>
    <w:p w14:paraId="1AE946C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Chattha, Danna Kristine; BBA</w:t>
      </w:r>
    </w:p>
    <w:p w14:paraId="024C8BC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Christian, Umber K.; BBA</w:t>
      </w:r>
    </w:p>
    <w:p w14:paraId="4D9AD1B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Colwell, Tayller Joy; BBA</w:t>
      </w:r>
    </w:p>
    <w:p w14:paraId="476D435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Cortes, Fiola; BBA</w:t>
      </w:r>
    </w:p>
    <w:p w14:paraId="45BC240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Cubbler, Hope Linda; BBA</w:t>
      </w:r>
    </w:p>
    <w:p w14:paraId="5DBE59A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David, Celeste Aime; BBA</w:t>
      </w:r>
    </w:p>
    <w:p w14:paraId="6A8288A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Alexis D.; BBA</w:t>
      </w:r>
    </w:p>
    <w:p w14:paraId="2CC23E59" w14:textId="16108B79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Brent Cole;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2DEAC9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Dylan C.; BBA</w:t>
      </w:r>
    </w:p>
    <w:p w14:paraId="238F983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Torre, Ines; BBA</w:t>
      </w:r>
    </w:p>
    <w:p w14:paraId="56CF1F6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Leon, Ariana M.; BBA</w:t>
      </w:r>
    </w:p>
    <w:p w14:paraId="62F51081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Deeng, Amira Garang; BBA</w:t>
      </w:r>
    </w:p>
    <w:p w14:paraId="6E870D6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Dodson, Aiden Tran; BBA</w:t>
      </w:r>
    </w:p>
    <w:p w14:paraId="4E1977B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Dorcz, Alana M.; BBA</w:t>
      </w:r>
    </w:p>
    <w:p w14:paraId="42127EEC" w14:textId="470F5D8F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Dorris, Ava Estelle;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A9BFC9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Edgington, Carter Edward; BBA</w:t>
      </w:r>
    </w:p>
    <w:p w14:paraId="2D3663C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Eissa, Abdullah Mohamed; BBA</w:t>
      </w:r>
    </w:p>
    <w:p w14:paraId="1A9DCBB7" w14:textId="4BBA55AA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Ellis Perez, Jade S.;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9CF4D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Elmenayer, Selma; BBA</w:t>
      </w:r>
    </w:p>
    <w:p w14:paraId="4A6988E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Emmanuel, John; BBA</w:t>
      </w:r>
    </w:p>
    <w:p w14:paraId="4DB6444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Equitz, Lucas S.; BBA</w:t>
      </w:r>
    </w:p>
    <w:p w14:paraId="6467799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Escobedo, III, Gilbert G.; BBA</w:t>
      </w:r>
    </w:p>
    <w:p w14:paraId="70B08F7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Fendesack, Emma R.; BBA</w:t>
      </w:r>
    </w:p>
    <w:p w14:paraId="407C9A81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Elizabeth; BBA</w:t>
      </w:r>
    </w:p>
    <w:p w14:paraId="07400B6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Fuentes, Juan; BBA</w:t>
      </w:r>
    </w:p>
    <w:p w14:paraId="3F030FC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Fuller, Joshua T.; BBA</w:t>
      </w:r>
    </w:p>
    <w:p w14:paraId="7381A54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Victoria G.; BBA</w:t>
      </w:r>
    </w:p>
    <w:p w14:paraId="4FAD858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Jared A.; BBA</w:t>
      </w:r>
    </w:p>
    <w:p w14:paraId="4EE880D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Ryan Patrick; BBA</w:t>
      </w:r>
    </w:p>
    <w:p w14:paraId="48A43237" w14:textId="1BC5885B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Christian Jon;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E274DF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Jr., Jesus A.; BBA</w:t>
      </w:r>
    </w:p>
    <w:p w14:paraId="24E6920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Devin Drew; BBA</w:t>
      </w:r>
    </w:p>
    <w:p w14:paraId="3C7C470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Goodson, Cayla Leigh; BBA</w:t>
      </w:r>
    </w:p>
    <w:p w14:paraId="06BE558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Goodwin, Ethan Riley; BBA</w:t>
      </w:r>
    </w:p>
    <w:p w14:paraId="4EE4D2E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Grandstaff, Bryan E.; BBA</w:t>
      </w:r>
    </w:p>
    <w:p w14:paraId="3B7C734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Graves, Curtis; BBA</w:t>
      </w:r>
    </w:p>
    <w:p w14:paraId="305EAEC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Gray, Grant James; BBA</w:t>
      </w:r>
    </w:p>
    <w:p w14:paraId="3B63CF2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Steven; BBA</w:t>
      </w:r>
    </w:p>
    <w:p w14:paraId="7F0FC4B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Green, Tyrien C.; BBA</w:t>
      </w:r>
    </w:p>
    <w:p w14:paraId="1AFB8D3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Greenwood, TaSheena D.; BBA</w:t>
      </w:r>
    </w:p>
    <w:p w14:paraId="3F65F2F7" w14:textId="7BAAF4C3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Groenewold, Sydney Elizabeth;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26C21A" w14:textId="16925F44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Groh, Hynek;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AF1272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Gwyn Annalisa; BBA</w:t>
      </w:r>
    </w:p>
    <w:p w14:paraId="1077D67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Halum, Hanna; BBA</w:t>
      </w:r>
    </w:p>
    <w:p w14:paraId="606C52A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Halumi, Adel; BBA</w:t>
      </w:r>
    </w:p>
    <w:p w14:paraId="36AB90F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Hamlin, Noah Andrew; BBA</w:t>
      </w:r>
    </w:p>
    <w:p w14:paraId="6EE4DAF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Harp, Allison Ann; BBA</w:t>
      </w:r>
    </w:p>
    <w:p w14:paraId="5CB25A3A" w14:textId="2A09418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Zipporah Mesode;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3C4AFF" w14:textId="10A0210D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Henderson, Mckenzie Marie;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115F001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Hess, Jaimee Lynne; BBA</w:t>
      </w:r>
    </w:p>
    <w:p w14:paraId="01A5284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Heyliger, Dianne Michelle; BBA</w:t>
      </w:r>
    </w:p>
    <w:p w14:paraId="38065A4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Hinton, Davis B.; BBA</w:t>
      </w:r>
    </w:p>
    <w:p w14:paraId="66C1F14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Hooks, Zachary T.; BBA</w:t>
      </w:r>
    </w:p>
    <w:p w14:paraId="3952A29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Hyatt, Michael E.; BBA</w:t>
      </w:r>
    </w:p>
    <w:p w14:paraId="3234344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Irby, Payton Thomas; BA</w:t>
      </w:r>
    </w:p>
    <w:p w14:paraId="17C55A56" w14:textId="047766CB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Izzo, Levi Elliott;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9275BF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Jenkins, Travis C.; BBA</w:t>
      </w:r>
    </w:p>
    <w:p w14:paraId="46004B4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Gabriela Geovanna; BBA</w:t>
      </w:r>
    </w:p>
    <w:p w14:paraId="1454CB3F" w14:textId="22E24FD2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Reece K.;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405EB4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Just, Abrielle E.; BBA</w:t>
      </w:r>
    </w:p>
    <w:p w14:paraId="4220EAC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Kahanek, Ava Kathleen; BBA</w:t>
      </w:r>
    </w:p>
    <w:p w14:paraId="03DA924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Kelly, Kaleb Patrick; BBA</w:t>
      </w:r>
    </w:p>
    <w:p w14:paraId="732B89E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Kmiec, Kyle Jakub; BBA</w:t>
      </w:r>
    </w:p>
    <w:p w14:paraId="685685B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Landeros, Victoria; BBA</w:t>
      </w:r>
    </w:p>
    <w:p w14:paraId="5A55724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Larkin, Cameron Frances; BBA</w:t>
      </w:r>
    </w:p>
    <w:p w14:paraId="1B0D3C9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Laurel, Cameron; BBA</w:t>
      </w:r>
    </w:p>
    <w:p w14:paraId="65D98AC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Letkiewicz, Kaito Christopher; BBA</w:t>
      </w:r>
    </w:p>
    <w:p w14:paraId="65ADB0A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Lilly, Dylan Christopher; BBA</w:t>
      </w:r>
    </w:p>
    <w:p w14:paraId="536012D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Lister, Benjamin William; BBA</w:t>
      </w:r>
    </w:p>
    <w:p w14:paraId="27BFF08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Longoria, III, Roel Juan; BBA</w:t>
      </w:r>
    </w:p>
    <w:p w14:paraId="097BB29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Maldonado, Laura Alejandra; BBA</w:t>
      </w:r>
    </w:p>
    <w:p w14:paraId="697EA67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Marino, Jr., Kory Adam; BBA</w:t>
      </w:r>
    </w:p>
    <w:p w14:paraId="3AC40C4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Fernanda; BBA</w:t>
      </w:r>
    </w:p>
    <w:p w14:paraId="0E16CCD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Isaac; BBA</w:t>
      </w:r>
    </w:p>
    <w:p w14:paraId="1BBE1D6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Joanly; BBA</w:t>
      </w:r>
    </w:p>
    <w:p w14:paraId="677B514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Johnathan David; BBA</w:t>
      </w:r>
    </w:p>
    <w:p w14:paraId="00E9447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Josefas Henry; BBA</w:t>
      </w:r>
    </w:p>
    <w:p w14:paraId="0FF3795F" w14:textId="73BCFE4D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Maynard, Amy Lane;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A83EE95" w14:textId="7DF63C06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McGee, Kaley Noel;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648A8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McGhee, Colton W.; BBA</w:t>
      </w:r>
    </w:p>
    <w:p w14:paraId="66234EA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Meeks, Ian James; BBA</w:t>
      </w:r>
    </w:p>
    <w:p w14:paraId="738DF4B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Mendez, Diego A.; BBA</w:t>
      </w:r>
    </w:p>
    <w:p w14:paraId="27F1E99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Jennifer; BBA</w:t>
      </w:r>
    </w:p>
    <w:p w14:paraId="069A5ED5" w14:textId="054B9EDB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Mohring-Jensen, Kasper Nyland;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B34CE3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Mokry, Andrew R.; BBA</w:t>
      </w:r>
    </w:p>
    <w:p w14:paraId="63D8271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Molina, Demi N.; BBA</w:t>
      </w:r>
    </w:p>
    <w:p w14:paraId="765F803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Samuel Alejandro; BBA</w:t>
      </w:r>
    </w:p>
    <w:p w14:paraId="48C7351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Mueses, Delsary; BBA</w:t>
      </w:r>
    </w:p>
    <w:p w14:paraId="1D4CB5A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Murillo, Aaron B.; BBA</w:t>
      </w:r>
    </w:p>
    <w:p w14:paraId="22E1C301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Navarro, Glieron D.; BBA</w:t>
      </w:r>
    </w:p>
    <w:p w14:paraId="4A02B01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Marques Aquil; BBA</w:t>
      </w:r>
    </w:p>
    <w:p w14:paraId="642A3B1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Dat T.; BBA</w:t>
      </w:r>
    </w:p>
    <w:p w14:paraId="4328FDC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Phat Thanh; BBA</w:t>
      </w:r>
    </w:p>
    <w:p w14:paraId="169C85C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Nicholas, Brett Logan; BBA</w:t>
      </w:r>
    </w:p>
    <w:p w14:paraId="0DC4C58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Nino, Brandy; BBA</w:t>
      </w:r>
    </w:p>
    <w:p w14:paraId="50DAF2F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Old, Hannah A.; BBA</w:t>
      </w:r>
    </w:p>
    <w:p w14:paraId="7AA87BB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Ortega, Jr., Juan M.; BBA</w:t>
      </w:r>
    </w:p>
    <w:p w14:paraId="2C9E46D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Estefania; BBA</w:t>
      </w:r>
    </w:p>
    <w:p w14:paraId="4F0F69C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Ortiz-Aviles, Gaselle; BBA</w:t>
      </w:r>
    </w:p>
    <w:p w14:paraId="1D5B18A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Palmer, John D.; BBA</w:t>
      </w:r>
    </w:p>
    <w:p w14:paraId="4ACD41B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Pavitt, Esther June; BBA</w:t>
      </w:r>
    </w:p>
    <w:p w14:paraId="3F5FDAA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Pham, Sydney Yen; BBA</w:t>
      </w:r>
    </w:p>
    <w:p w14:paraId="5B54478E" w14:textId="761232B8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Phoenix, Jalen Chance;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B49FB5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Pool, Hanna C.; BBA</w:t>
      </w:r>
    </w:p>
    <w:p w14:paraId="703BE98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Priestley, May X.; BBA</w:t>
      </w:r>
    </w:p>
    <w:p w14:paraId="457AF7B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Prikryl, Joseph R.; BBA</w:t>
      </w:r>
    </w:p>
    <w:p w14:paraId="197D5A1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Prucha, Andrew S.; BBA</w:t>
      </w:r>
    </w:p>
    <w:p w14:paraId="78F5991D" w14:textId="341B8065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Raab, Bailey Jay;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0FFE44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Corban L.; BBA</w:t>
      </w:r>
    </w:p>
    <w:p w14:paraId="73E60DB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Esperanza M.; BBA</w:t>
      </w:r>
    </w:p>
    <w:p w14:paraId="5BA880E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Kelly M.; BBA</w:t>
      </w:r>
    </w:p>
    <w:p w14:paraId="6A66842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Mallory H.; BBA</w:t>
      </w:r>
    </w:p>
    <w:p w14:paraId="79E96CC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Reed, Alyssa Kiona; BBA</w:t>
      </w:r>
    </w:p>
    <w:p w14:paraId="0AFF754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Reeves, Travis R.; BBA</w:t>
      </w:r>
    </w:p>
    <w:p w14:paraId="0543BE7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Reid, Ian J.; BBA</w:t>
      </w:r>
    </w:p>
    <w:p w14:paraId="12EE137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Richter, Lyssa A.; BBA</w:t>
      </w:r>
    </w:p>
    <w:p w14:paraId="526CFC2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Rivas, Sarai; BBA</w:t>
      </w:r>
    </w:p>
    <w:p w14:paraId="3A12CBD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Claire R.; BBA</w:t>
      </w:r>
    </w:p>
    <w:p w14:paraId="7E230F9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Cody Jacob; BBA</w:t>
      </w:r>
    </w:p>
    <w:p w14:paraId="2219B97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Saiz, Sebastian E.; BBA</w:t>
      </w:r>
    </w:p>
    <w:p w14:paraId="4FED11A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Sanz Corona, Maria Del Mar; BBA</w:t>
      </w:r>
    </w:p>
    <w:p w14:paraId="54CA099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Searles, Jordan J.; BBA</w:t>
      </w:r>
    </w:p>
    <w:p w14:paraId="65DE668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Shaban, Raad F.; BBA</w:t>
      </w:r>
    </w:p>
    <w:p w14:paraId="20103B3C" w14:textId="1C1DD5A4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Silva Camacho, Pamela J.;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BD3FB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Skymba, Jacob; BBA</w:t>
      </w:r>
    </w:p>
    <w:p w14:paraId="5C4338C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Sloan, Maxton S.; BBA</w:t>
      </w:r>
    </w:p>
    <w:p w14:paraId="19E64BE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Destiny Nicole; BBA</w:t>
      </w:r>
    </w:p>
    <w:p w14:paraId="32FB2221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Spaid, Collyn; BBA</w:t>
      </w:r>
    </w:p>
    <w:p w14:paraId="675928D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Mason Leon; BBA</w:t>
      </w:r>
    </w:p>
    <w:p w14:paraId="6280028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Stockhausen, Madison M.; BBA</w:t>
      </w:r>
    </w:p>
    <w:p w14:paraId="63ED4FF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Strickland, Andrew C.; BBA</w:t>
      </w:r>
    </w:p>
    <w:p w14:paraId="222120D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Sweat, D'Arrie Mikah; BBA</w:t>
      </w:r>
    </w:p>
    <w:p w14:paraId="6BF62389" w14:textId="6EDCF22C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Olivia Belle;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CBE1E8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Teklu, Blen; BBA</w:t>
      </w:r>
    </w:p>
    <w:p w14:paraId="04A6004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Terrell, III, Thomas Glen; BBA</w:t>
      </w:r>
    </w:p>
    <w:p w14:paraId="6F657876" w14:textId="05860A9D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Terronez, Jackson Phillip;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2CB2A7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Malarie Roysett; BBA</w:t>
      </w:r>
    </w:p>
    <w:p w14:paraId="672840B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Toledo, Alvin Joab; BBA</w:t>
      </w:r>
    </w:p>
    <w:p w14:paraId="0E4681A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Tovar, Joseph Luis; BBA</w:t>
      </w:r>
    </w:p>
    <w:p w14:paraId="41E86B63" w14:textId="52C57F56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Trefflich, Kylie Gates;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C6C83A5" w14:textId="537649DA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Dalton John; BBA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A02F9C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Tristan, Victoria M.; BBA</w:t>
      </w:r>
    </w:p>
    <w:p w14:paraId="1F3520E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Asa A.; BBA</w:t>
      </w:r>
    </w:p>
    <w:p w14:paraId="543C476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Vahalik, Lauren G.; BBA</w:t>
      </w:r>
    </w:p>
    <w:p w14:paraId="278C6CE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Valadez, Ariana Noemi; BBA</w:t>
      </w:r>
    </w:p>
    <w:p w14:paraId="513A80A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Vallejo, Gabriela Nicole; BBA</w:t>
      </w:r>
    </w:p>
    <w:p w14:paraId="4C66835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Kavin H.; BBA</w:t>
      </w:r>
    </w:p>
    <w:p w14:paraId="13C9D0C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Vogt, Maggie Mae; BBA</w:t>
      </w:r>
    </w:p>
    <w:p w14:paraId="405AA41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Voldan, Jonathan Jace; BBA</w:t>
      </w:r>
    </w:p>
    <w:p w14:paraId="70565C6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Voss, I, Sarah Isabele; BBA</w:t>
      </w:r>
    </w:p>
    <w:p w14:paraId="3C24996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Warnack, Gabrielle N.; BBA</w:t>
      </w:r>
    </w:p>
    <w:p w14:paraId="631E4CD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Widrick, Anna L.; BBA</w:t>
      </w:r>
    </w:p>
    <w:p w14:paraId="1C771CC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Ka'Vorick Daivion; BBA</w:t>
      </w:r>
    </w:p>
    <w:p w14:paraId="20974F51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Woods, Zachary F.; BBA</w:t>
      </w:r>
    </w:p>
    <w:p w14:paraId="67CA8E2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Worthington, Andrew A.; BBA</w:t>
      </w:r>
    </w:p>
    <w:p w14:paraId="60BD0D3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Yackel, Reid William; BBA</w:t>
      </w:r>
    </w:p>
    <w:p w14:paraId="238DAC2F" w14:textId="4FB0F203" w:rsidR="00476101" w:rsidRPr="009B720F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Jr., Darin K.; BBA</w:t>
      </w:r>
    </w:p>
    <w:p w14:paraId="0D133A7A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B72506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4E1434B1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Education</w:t>
      </w:r>
    </w:p>
    <w:p w14:paraId="78363826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26BC6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Acosta, Karla Michaelle; BS</w:t>
      </w:r>
    </w:p>
    <w:p w14:paraId="6315F56F" w14:textId="1ACA30A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Amell, Sydney Kay; BGS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758A8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Anzora, Gia Idalys; BESS</w:t>
      </w:r>
    </w:p>
    <w:p w14:paraId="244F2EE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Ashton, Kiarra N.; BESS</w:t>
      </w:r>
    </w:p>
    <w:p w14:paraId="0CC7756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Askew, Mariyah Dominique; BESS</w:t>
      </w:r>
    </w:p>
    <w:p w14:paraId="5AEF418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Avila, Joanna; BESS</w:t>
      </w:r>
    </w:p>
    <w:p w14:paraId="27B123A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Ayala, Ivan Anthony; BESS</w:t>
      </w:r>
    </w:p>
    <w:p w14:paraId="51B2323C" w14:textId="2EB56013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Brodey Cade; BESS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C3DFCD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Barkoh, Julius A.; BESS</w:t>
      </w:r>
    </w:p>
    <w:p w14:paraId="3119A42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Barrera, Ricardo A.; BESS</w:t>
      </w:r>
    </w:p>
    <w:p w14:paraId="3FBBB3D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Barrs, Mary A.; BGS</w:t>
      </w:r>
    </w:p>
    <w:p w14:paraId="1EEF8EC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Barry, Hannah D.; BESS</w:t>
      </w:r>
    </w:p>
    <w:p w14:paraId="6746622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Bella, Victoria; BESS</w:t>
      </w:r>
    </w:p>
    <w:p w14:paraId="123072E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Benard, III, Robert Keith; BGS</w:t>
      </w:r>
    </w:p>
    <w:p w14:paraId="67B4974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Brooks, Beatrice; BGS</w:t>
      </w:r>
    </w:p>
    <w:p w14:paraId="161C61B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Cardenas, Christopher; BESS</w:t>
      </w:r>
    </w:p>
    <w:p w14:paraId="59DCE0E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Castillon, Ashley C.; BESS</w:t>
      </w:r>
    </w:p>
    <w:p w14:paraId="09ABCAD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Cerda, Celeste Marie; BESS</w:t>
      </w:r>
    </w:p>
    <w:p w14:paraId="1E916F4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Breanna Leila; BESS</w:t>
      </w:r>
    </w:p>
    <w:p w14:paraId="4C67A49B" w14:textId="0EEC7F89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Clements, Sarah Elizabeth; BESS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F229AA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Cross, Madison Ashburn; BGS</w:t>
      </w:r>
    </w:p>
    <w:p w14:paraId="2D9422C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Deam, Robert Daniel; BGS</w:t>
      </w:r>
    </w:p>
    <w:p w14:paraId="27062C6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Dean, Aziah Alizabeth; BESS</w:t>
      </w:r>
    </w:p>
    <w:p w14:paraId="32E1CFD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Sadge E.; BESS</w:t>
      </w:r>
    </w:p>
    <w:p w14:paraId="1BEF714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Do, Nathan; BGS</w:t>
      </w:r>
    </w:p>
    <w:p w14:paraId="4BDA7D0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Eaton, Kalli J.; BESS</w:t>
      </w:r>
    </w:p>
    <w:p w14:paraId="17FB382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Elizondo, Samantha Renae; BESS</w:t>
      </w:r>
    </w:p>
    <w:p w14:paraId="1BA61C5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Escamilla, Leticia Ariana; BGS</w:t>
      </w:r>
    </w:p>
    <w:p w14:paraId="4E9B00B7" w14:textId="0E1158D8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Jr., Juan Manuel; BESS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B7739A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Immanuel J.; BESS</w:t>
      </w:r>
    </w:p>
    <w:p w14:paraId="17EBBF5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Michelle Evangelina; BESS</w:t>
      </w:r>
    </w:p>
    <w:p w14:paraId="4A1765B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Garrett, Madison Lane; BESS</w:t>
      </w:r>
    </w:p>
    <w:p w14:paraId="7EA6B8E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Genenbacher, Brenden C.; BESS</w:t>
      </w:r>
    </w:p>
    <w:p w14:paraId="5D11884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Joshua Matthew; BESS</w:t>
      </w:r>
    </w:p>
    <w:p w14:paraId="04A61BE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Greene, Jada Makyai; BESS</w:t>
      </w:r>
    </w:p>
    <w:p w14:paraId="73886BE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Habash, Layla Amer; BESS</w:t>
      </w:r>
    </w:p>
    <w:p w14:paraId="539FEBE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Tyler; BESS</w:t>
      </w:r>
    </w:p>
    <w:p w14:paraId="392A1AA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 Contreras, Christian; BESS</w:t>
      </w:r>
    </w:p>
    <w:p w14:paraId="1F4CECF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Hogan, Austin Tanner; BGS</w:t>
      </w:r>
    </w:p>
    <w:p w14:paraId="652C262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Hollingworth, Holly Yosra; BESS</w:t>
      </w:r>
    </w:p>
    <w:p w14:paraId="69BFD51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Noah Samuel; BESS</w:t>
      </w:r>
    </w:p>
    <w:p w14:paraId="7F5EE56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Zachary James; BESS</w:t>
      </w:r>
    </w:p>
    <w:p w14:paraId="769307D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Kelley, Gabriel; BESS</w:t>
      </w:r>
    </w:p>
    <w:p w14:paraId="01A0AD2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Kelton, Afrika M.; BESS</w:t>
      </w:r>
    </w:p>
    <w:p w14:paraId="0C1EA5B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Kennon, Evan L.; BESS</w:t>
      </w:r>
    </w:p>
    <w:p w14:paraId="0EC8A92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Kirk, Lauren E.; BGS</w:t>
      </w:r>
    </w:p>
    <w:p w14:paraId="430D7D8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Lacy, Kendall; BGS</w:t>
      </w:r>
    </w:p>
    <w:p w14:paraId="77951252" w14:textId="76521495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Loving, Elaine Grace; BESS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CECC26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Lyons, Carsyn; BGS</w:t>
      </w:r>
    </w:p>
    <w:p w14:paraId="11EA075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Macpherson, Samuel James; BESS</w:t>
      </w:r>
    </w:p>
    <w:p w14:paraId="5A2850F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Marquez, Adrian R.; BGS</w:t>
      </w:r>
    </w:p>
    <w:p w14:paraId="57B82FE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Marshall, Trenton J.; BESS</w:t>
      </w:r>
    </w:p>
    <w:p w14:paraId="5012DF5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Trevor S.; BESS</w:t>
      </w:r>
    </w:p>
    <w:p w14:paraId="7F0F542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McDaniel, Matthew Ryan; BGS</w:t>
      </w:r>
    </w:p>
    <w:p w14:paraId="0A1BB7C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McDonald, Dylan Robert; BESS</w:t>
      </w:r>
    </w:p>
    <w:p w14:paraId="6465367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McKeehan, Sr., Lauryn F.; BGS</w:t>
      </w:r>
    </w:p>
    <w:p w14:paraId="19E7346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Nellor, Matthew Jorge; BESS</w:t>
      </w:r>
    </w:p>
    <w:p w14:paraId="55D2C7C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Ayesha A.; BGS</w:t>
      </w:r>
    </w:p>
    <w:p w14:paraId="124643FB" w14:textId="207D27FA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Bryan Vinh; BESS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CAABA3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Niersmann, Tobe Michael; BESS</w:t>
      </w:r>
    </w:p>
    <w:p w14:paraId="2CB7AFF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Nixon, Ivy N.; BESS</w:t>
      </w:r>
    </w:p>
    <w:p w14:paraId="1DE78A7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Ostendorf, Saige Renee; BGS</w:t>
      </w:r>
    </w:p>
    <w:p w14:paraId="56B73C3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Devin; BESS</w:t>
      </w:r>
    </w:p>
    <w:p w14:paraId="4E8CD22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Jr., Homar; BESS</w:t>
      </w:r>
    </w:p>
    <w:p w14:paraId="0B68194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Noah V.; BGS</w:t>
      </w:r>
    </w:p>
    <w:p w14:paraId="339DDE0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Powell, Davis; BESS</w:t>
      </w:r>
    </w:p>
    <w:p w14:paraId="4A5C9A3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Rabena, Jake Thomas; BESS</w:t>
      </w:r>
    </w:p>
    <w:p w14:paraId="5D946B9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Rendon, Logan Dean; BESS</w:t>
      </w:r>
    </w:p>
    <w:p w14:paraId="21EFA01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Rhodes, Patrick A.; BESS</w:t>
      </w:r>
    </w:p>
    <w:p w14:paraId="00DDB3A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Kaylin Bryonne; BESS</w:t>
      </w:r>
    </w:p>
    <w:p w14:paraId="5442D07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Alyssa R.; BESS</w:t>
      </w:r>
    </w:p>
    <w:p w14:paraId="224405D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Hunter D.; BESS</w:t>
      </w:r>
    </w:p>
    <w:p w14:paraId="26A0557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Rollins, Kiana; BESS</w:t>
      </w:r>
    </w:p>
    <w:p w14:paraId="6FFC23C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Rosario, Marcus Anthony; BESS</w:t>
      </w:r>
    </w:p>
    <w:p w14:paraId="36F4754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Rose, Benjamin David; BGS</w:t>
      </w:r>
    </w:p>
    <w:p w14:paraId="5B453B9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Santos Garcia-Anton, Alicia; BESS</w:t>
      </w:r>
    </w:p>
    <w:p w14:paraId="0A0B7B7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Shaver, Sydney; BGS</w:t>
      </w:r>
    </w:p>
    <w:p w14:paraId="758CC19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DMontea Quantrale; BGS</w:t>
      </w:r>
    </w:p>
    <w:p w14:paraId="33EAFE7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Zackary Ryan; BESS</w:t>
      </w:r>
    </w:p>
    <w:p w14:paraId="593101F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Soliz, Jr., George; BESS</w:t>
      </w:r>
    </w:p>
    <w:p w14:paraId="4824EEF7" w14:textId="2BF462DD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Soto, Jacob I.; BGS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F0673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Stacker, Shanta Kadia; BGS</w:t>
      </w:r>
    </w:p>
    <w:p w14:paraId="60B3F7D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Stevenson, Keandre Marcus; BESS</w:t>
      </w:r>
    </w:p>
    <w:p w14:paraId="733753D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Swope, Kyle G.; BESS</w:t>
      </w:r>
    </w:p>
    <w:p w14:paraId="2C99029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Thakkar, Rhea H.; BESS</w:t>
      </w:r>
    </w:p>
    <w:p w14:paraId="0504B1B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Niyahnee Callean; BGS</w:t>
      </w:r>
    </w:p>
    <w:p w14:paraId="2022C46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Anthony Kent; BGS</w:t>
      </w:r>
    </w:p>
    <w:p w14:paraId="70D54DC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Uhls, Isabella R.; BESS</w:t>
      </w:r>
    </w:p>
    <w:p w14:paraId="4214B0A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Valencia, Ethan D.; BESS</w:t>
      </w:r>
    </w:p>
    <w:p w14:paraId="2EC9610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Valle, Karyme Teresa; BESS</w:t>
      </w:r>
    </w:p>
    <w:p w14:paraId="7E9B9D5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Valle, Mitzel D.; BS</w:t>
      </w:r>
    </w:p>
    <w:p w14:paraId="32EFBFA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Villanueva, Christopher Ryan; BESS</w:t>
      </w:r>
    </w:p>
    <w:p w14:paraId="3297B080" w14:textId="70962B0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Wheeler, Miah; BGS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05AE1A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Whitten, Taylor M.; BESS</w:t>
      </w:r>
    </w:p>
    <w:p w14:paraId="398EFA7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Mikayla Breionne; BESS</w:t>
      </w:r>
    </w:p>
    <w:p w14:paraId="3D2B6F5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Witte, Braden; BGS</w:t>
      </w:r>
    </w:p>
    <w:p w14:paraId="465A2E3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Olivia; BGS</w:t>
      </w:r>
    </w:p>
    <w:p w14:paraId="0CAD0D18" w14:textId="5A067059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Yanoshak, Dana Leigh; BESS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144CDA1" w14:textId="65DBFBE7" w:rsidR="00476101" w:rsidRPr="009B720F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Yoffie, Elana; BESS</w:t>
      </w:r>
    </w:p>
    <w:p w14:paraId="7791909F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6661CC6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366A98E5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Fine Arts and Communication</w:t>
      </w:r>
    </w:p>
    <w:p w14:paraId="32784F2D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0EC2B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Alcala, Hannah Paige; BS</w:t>
      </w:r>
    </w:p>
    <w:p w14:paraId="4450C08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Alhareth, Alsharifkhalid; BS</w:t>
      </w:r>
    </w:p>
    <w:p w14:paraId="68F77B1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Allbright, James Cameron; BS</w:t>
      </w:r>
    </w:p>
    <w:p w14:paraId="793954E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Alvarado, Amber V.; BS</w:t>
      </w:r>
    </w:p>
    <w:p w14:paraId="277BFDD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Alvarado, Naomi; BFA</w:t>
      </w:r>
    </w:p>
    <w:p w14:paraId="5AC4D5D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Amezcua, Bella Grace; BS</w:t>
      </w:r>
    </w:p>
    <w:p w14:paraId="4C4BE18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Applewhite, Luke Thomas; BS</w:t>
      </w:r>
    </w:p>
    <w:p w14:paraId="16171A9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Archer, Brianna M.; BS</w:t>
      </w:r>
    </w:p>
    <w:p w14:paraId="0F64991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Arrieta, Eleany J.; BS</w:t>
      </w:r>
    </w:p>
    <w:p w14:paraId="215270C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Averitt, Gage Edward; BFA</w:t>
      </w:r>
    </w:p>
    <w:p w14:paraId="72BC950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Baerenstecher, Nicholas Wilson; BS</w:t>
      </w:r>
    </w:p>
    <w:p w14:paraId="47AECDA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Jr., Chloey Renee-Lynn; BS</w:t>
      </w:r>
    </w:p>
    <w:p w14:paraId="1813F62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Balles, Micaela Danielle; BS</w:t>
      </w:r>
    </w:p>
    <w:p w14:paraId="50D70D62" w14:textId="59602808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Banga, Ariel Desiree;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52952E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Barber, Jr., Regis Christopher; BS</w:t>
      </w:r>
    </w:p>
    <w:p w14:paraId="7D5F1E44" w14:textId="0769712F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Bazan, Kathryn Rose;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19248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Beck, Sean V.; BFA</w:t>
      </w:r>
    </w:p>
    <w:p w14:paraId="709BBC7D" w14:textId="575FC16A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Bennett, Krystal D.; BFA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9AF901" w14:textId="5BA767AB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Best, Alexandria Marie;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14F5CE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Bislimi, Endrit; BS</w:t>
      </w:r>
    </w:p>
    <w:p w14:paraId="6CACC77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Blyden, Vernon R.; BFA</w:t>
      </w:r>
    </w:p>
    <w:p w14:paraId="3B6CF221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Boulware, Leslie Angelica; BS</w:t>
      </w:r>
    </w:p>
    <w:p w14:paraId="5D91A3F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Bowler, II, Merle A.; BS</w:t>
      </w:r>
    </w:p>
    <w:p w14:paraId="374D367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Bowman, Genevieve K.; BS</w:t>
      </w:r>
    </w:p>
    <w:p w14:paraId="282F625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Braga, Danna P.; BS</w:t>
      </w:r>
    </w:p>
    <w:p w14:paraId="3CDCD87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Brewer, Christa Jeanne; BS</w:t>
      </w:r>
    </w:p>
    <w:p w14:paraId="7F69D2F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Jr., Damoned; BFA</w:t>
      </w:r>
    </w:p>
    <w:p w14:paraId="19CEC68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Bulkeley, Ethan E.; BA</w:t>
      </w:r>
    </w:p>
    <w:p w14:paraId="2CA3653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Burton, Kendall G.; BS</w:t>
      </w:r>
    </w:p>
    <w:p w14:paraId="136DC01A" w14:textId="78B3D324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Bussemey, Gabriel Alexander;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46F5AD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Butler, Martin C.; BA</w:t>
      </w:r>
    </w:p>
    <w:p w14:paraId="6EFDE40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Carpenter, Henry E.; BS</w:t>
      </w:r>
    </w:p>
    <w:p w14:paraId="1D225B55" w14:textId="1F070B90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Caruthers, Cayton B.;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167D8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Castaneda, David Joel; BS</w:t>
      </w:r>
    </w:p>
    <w:p w14:paraId="5BDB9AD5" w14:textId="027184C4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Cavazos, Sarah Danielle;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2CFCCF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Chambers, Joshua Darius; BS</w:t>
      </w:r>
    </w:p>
    <w:p w14:paraId="48F64B8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Child, Camryn A.; BS</w:t>
      </w:r>
    </w:p>
    <w:p w14:paraId="2BBBB42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Clarkson, Holden Michael Wright; BS</w:t>
      </w:r>
    </w:p>
    <w:p w14:paraId="5AFA6A7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Coatney, A'Darrika; BS</w:t>
      </w:r>
    </w:p>
    <w:p w14:paraId="53D4646D" w14:textId="54AC8413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Cohee, Alyssa Brettagne;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61D7EB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Cotton, Alexandra M.; BS</w:t>
      </w:r>
    </w:p>
    <w:p w14:paraId="04931983" w14:textId="18C13352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Coursey, Chandler Brooke;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A4660B4" w14:textId="1CA03120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Sofia Garcia;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F8900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Cubbler, Hope Linda; BS</w:t>
      </w:r>
    </w:p>
    <w:p w14:paraId="12B9ACE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Cullen, Cailee Brooke; BA</w:t>
      </w:r>
    </w:p>
    <w:p w14:paraId="782A6C9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Cummings, Jacob D.; BA</w:t>
      </w:r>
    </w:p>
    <w:p w14:paraId="0E94947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Daniel, Charles L.; BS</w:t>
      </w:r>
    </w:p>
    <w:p w14:paraId="750FF796" w14:textId="56E5CB5B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Daniels, Michaela A.;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09A205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Cruz, Elijah E.; BS</w:t>
      </w:r>
    </w:p>
    <w:p w14:paraId="33D78458" w14:textId="4A137F3A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Delarosa, Lexi Cristen Lynn; BFA;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DFCFC8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Denham, Madison Stone; BS</w:t>
      </w:r>
    </w:p>
    <w:p w14:paraId="1D70ED9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Dwyer, Jack; BS</w:t>
      </w:r>
    </w:p>
    <w:p w14:paraId="1056DB8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Earls, Jr., Hannah N.; BS</w:t>
      </w:r>
    </w:p>
    <w:p w14:paraId="6F30633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Ero, Amanda Osasu; BFA</w:t>
      </w:r>
    </w:p>
    <w:p w14:paraId="2E5B366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Carmen Elizabeth; BA</w:t>
      </w:r>
    </w:p>
    <w:p w14:paraId="7C421BC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Foster, Katlin J.; BS</w:t>
      </w:r>
    </w:p>
    <w:p w14:paraId="0F2F7FE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Fruge, III, Michael B.; BS</w:t>
      </w:r>
    </w:p>
    <w:p w14:paraId="2C4A6AC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Gagnon, Ashley Nicole; BS</w:t>
      </w:r>
    </w:p>
    <w:p w14:paraId="3DF028E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Jonathan D.; BA</w:t>
      </w:r>
    </w:p>
    <w:p w14:paraId="415E8F2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Jr., Jose Armando; BFA</w:t>
      </w:r>
    </w:p>
    <w:p w14:paraId="63A74F9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George, Miranda Rae; BS</w:t>
      </w:r>
    </w:p>
    <w:p w14:paraId="24A648E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Gibson, Colton Ray; BS</w:t>
      </w:r>
    </w:p>
    <w:p w14:paraId="1A486E7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Godwin, Jetti R.; BFA</w:t>
      </w:r>
    </w:p>
    <w:p w14:paraId="67C3625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Novalie Brianna; BS</w:t>
      </w:r>
    </w:p>
    <w:p w14:paraId="4DA06E89" w14:textId="702E362C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Gordon, Logan Edward;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BD49D3" w14:textId="546A5275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Grantham, Jenna C.;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EC5E52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Cameron Ryan; BS</w:t>
      </w:r>
    </w:p>
    <w:p w14:paraId="68F46679" w14:textId="6F5FF359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Griffaut, Marine;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30C2C5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Victoria; BS</w:t>
      </w:r>
    </w:p>
    <w:p w14:paraId="050DCD2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Hall-Wolfe, Noah B.; BS</w:t>
      </w:r>
    </w:p>
    <w:p w14:paraId="7D8489A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Haralson, Holden C.; BS</w:t>
      </w:r>
    </w:p>
    <w:p w14:paraId="60A1510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Harper, Katherine Lauren; BS</w:t>
      </w:r>
    </w:p>
    <w:p w14:paraId="27AF53C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Harrison, Grace Abigail; BS</w:t>
      </w:r>
    </w:p>
    <w:p w14:paraId="0C2E2DB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Henderson, Brooks William; BS</w:t>
      </w:r>
    </w:p>
    <w:p w14:paraId="629CD4A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Jasmine; BS</w:t>
      </w:r>
    </w:p>
    <w:p w14:paraId="3597826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Hill, Jenna Alissa; BS</w:t>
      </w:r>
    </w:p>
    <w:p w14:paraId="1071B06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Huff, Fallon Maylea; BS</w:t>
      </w:r>
    </w:p>
    <w:p w14:paraId="7489789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Hummer, Kathleen R.; BS</w:t>
      </w:r>
    </w:p>
    <w:p w14:paraId="58E35D5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Hymel, Jacob Thomas; BA</w:t>
      </w:r>
    </w:p>
    <w:p w14:paraId="2581C16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Janecek, Price Kempe; BA</w:t>
      </w:r>
    </w:p>
    <w:p w14:paraId="7DE4851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Emma R.; BA</w:t>
      </w:r>
    </w:p>
    <w:p w14:paraId="42D2E84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Kelley Claire; BS</w:t>
      </w:r>
    </w:p>
    <w:p w14:paraId="3025975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Kace, Allison O.; BA</w:t>
      </w:r>
    </w:p>
    <w:p w14:paraId="2D2B3973" w14:textId="71674B9F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Klingele, III, James;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E47B2A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Kreger, Wesley Alan; BS</w:t>
      </w:r>
    </w:p>
    <w:p w14:paraId="4F9D0A7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LaPalomento, Michael A.; BS</w:t>
      </w:r>
    </w:p>
    <w:p w14:paraId="56A6EC11" w14:textId="2E271908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Largent, Rhys William;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CBB1F8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Leal, Camryn; BS</w:t>
      </w:r>
    </w:p>
    <w:p w14:paraId="11B5E96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Llanos-Largo, Damaris J.; BS</w:t>
      </w:r>
    </w:p>
    <w:p w14:paraId="0AC78FA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Long, Ariel Nicole; BS</w:t>
      </w:r>
    </w:p>
    <w:p w14:paraId="24DDAEF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Katrianna Ariee; BS</w:t>
      </w:r>
    </w:p>
    <w:p w14:paraId="678EECC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Alessa E.; BS</w:t>
      </w:r>
    </w:p>
    <w:p w14:paraId="711EC2C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Alyssa Maria; BA</w:t>
      </w:r>
    </w:p>
    <w:p w14:paraId="4423D58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Markovsky, Hailey M.; BS</w:t>
      </w:r>
    </w:p>
    <w:p w14:paraId="2DC3E94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Matadamas, Yessica; BS</w:t>
      </w:r>
    </w:p>
    <w:p w14:paraId="4FD8E99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Maza, Aliyah Marie; BS</w:t>
      </w:r>
    </w:p>
    <w:p w14:paraId="4F86F4F1" w14:textId="3BA0D446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McArthur, Ryan K.;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76F914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McCraw, Colin Emil; BS</w:t>
      </w:r>
    </w:p>
    <w:p w14:paraId="5E250E7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McDermott, Riley Sue; BS</w:t>
      </w:r>
    </w:p>
    <w:p w14:paraId="4EA88B2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McNerney, Miranda S.; BA</w:t>
      </w:r>
    </w:p>
    <w:p w14:paraId="32EF192E" w14:textId="23FE2F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Valeria;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9D6F83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Medlin, Madison Melissa; BS</w:t>
      </w:r>
    </w:p>
    <w:p w14:paraId="16FD202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Meek, Brady William; BS</w:t>
      </w:r>
    </w:p>
    <w:p w14:paraId="07C797F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Mercedes Garcia, Ashley Yamila; BA</w:t>
      </w:r>
    </w:p>
    <w:p w14:paraId="0F1EAF9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McKenzie Renee; BS</w:t>
      </w:r>
    </w:p>
    <w:p w14:paraId="2743C05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Millikin, Rachel Anne; BS</w:t>
      </w:r>
    </w:p>
    <w:p w14:paraId="6D36030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Corey L.; BS</w:t>
      </w:r>
    </w:p>
    <w:p w14:paraId="4C1ED2F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Jacob Alexander; BS</w:t>
      </w:r>
    </w:p>
    <w:p w14:paraId="5590738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Myers, Sean L.; BA</w:t>
      </w:r>
    </w:p>
    <w:p w14:paraId="21AD9A9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Nielsen, Brooke K.; BS</w:t>
      </w:r>
    </w:p>
    <w:p w14:paraId="1C0FD5A4" w14:textId="4367AE43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Niendorff, Ella Ray; BFA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683BF0F" w14:textId="209619D8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Ogungbamigbe, Jewel Oluwatosin;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7456B0E" w14:textId="7A5BF8EC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Okeke-Onuarah, Chizobam Jordan;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D28D24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Olea, Rachel; BA</w:t>
      </w:r>
    </w:p>
    <w:p w14:paraId="1218A22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Ossorio, Adonica A.; BS</w:t>
      </w:r>
    </w:p>
    <w:p w14:paraId="56106A6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Palau Tamayo, Emily; BFA</w:t>
      </w:r>
    </w:p>
    <w:p w14:paraId="4ECF0E3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Palma, Emelie Sofia; BS</w:t>
      </w:r>
    </w:p>
    <w:p w14:paraId="78624107" w14:textId="3B3942FF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Patrick, Riley McKenna;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65A7F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Pelle, Taylor L.; BS</w:t>
      </w:r>
    </w:p>
    <w:p w14:paraId="12E8D93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Ariana Desiree; BS</w:t>
      </w:r>
    </w:p>
    <w:p w14:paraId="09E2C96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Plair, Kayley E.; BA</w:t>
      </w:r>
    </w:p>
    <w:p w14:paraId="5C558939" w14:textId="722F0539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Price, Bryson W.; BFA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7E45DE" w14:textId="2879D9F9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Prosapio, Mireya Brisa; BFA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4B40A4" w14:textId="0F7F9A0A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Psolka, Sofia;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FBE27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Rangel, Jr., Fernando; BS</w:t>
      </w:r>
    </w:p>
    <w:p w14:paraId="4E2BD80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Rimpson, Ameia Renee; BA</w:t>
      </w:r>
    </w:p>
    <w:p w14:paraId="030C6F5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Ringstaff, Payton Alisabeth; BS</w:t>
      </w:r>
    </w:p>
    <w:p w14:paraId="0F18702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Robertson, Abigail R.; BA</w:t>
      </w:r>
    </w:p>
    <w:p w14:paraId="3792E182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Robertson, Malcolm C.; BS</w:t>
      </w:r>
    </w:p>
    <w:p w14:paraId="18E20D3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 Baires, Apolinar; BM</w:t>
      </w:r>
    </w:p>
    <w:p w14:paraId="33211041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Ross, Zoe E.; BS</w:t>
      </w:r>
    </w:p>
    <w:p w14:paraId="1679665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Salicrup, Jr., Carlos R.; BS</w:t>
      </w:r>
    </w:p>
    <w:p w14:paraId="4A5780C1" w14:textId="3883205C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Saucedo, John A.;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9F33698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Scarver, Justus Demetrius; BA</w:t>
      </w:r>
    </w:p>
    <w:p w14:paraId="22822DD4" w14:textId="1442016D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Seanez, Regina;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724D1DD" w14:textId="28619778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Shipley-Green, Paige E.;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A93FFC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Simpson, Kathryne; BFA</w:t>
      </w:r>
    </w:p>
    <w:p w14:paraId="7AC92054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Singer, Jacob Micah; BFA</w:t>
      </w:r>
    </w:p>
    <w:p w14:paraId="10EA33F3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Sjule, Neva Louise; BA</w:t>
      </w:r>
    </w:p>
    <w:p w14:paraId="03D7A774" w14:textId="7730BFFF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Maritza;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33FCD22" w14:textId="2B36F1B8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Morgan Rylee;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1AD497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Sokoff, William Benjamin; BA</w:t>
      </w:r>
    </w:p>
    <w:p w14:paraId="2FE882AC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Stovall, Shelby Nicole; BS</w:t>
      </w:r>
    </w:p>
    <w:p w14:paraId="05E9D78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Summer, Aileen Digma; BS</w:t>
      </w:r>
    </w:p>
    <w:p w14:paraId="76FF189B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Bianca Angelique; BS</w:t>
      </w:r>
    </w:p>
    <w:p w14:paraId="335FF117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Transou, Blake M.; BS</w:t>
      </w:r>
    </w:p>
    <w:p w14:paraId="02B0BFB9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Turnbo, John Connor; BFA</w:t>
      </w:r>
    </w:p>
    <w:p w14:paraId="51B7D0CE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Vazquez, Amber Daniela; BS</w:t>
      </w:r>
    </w:p>
    <w:p w14:paraId="13D25C5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Viers, Avery Linder; BA</w:t>
      </w:r>
    </w:p>
    <w:p w14:paraId="082C1BA5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Belen; BS</w:t>
      </w:r>
    </w:p>
    <w:p w14:paraId="1F2D2D5C" w14:textId="40FAD94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Voss, Nicholas Michael; BFA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331E08A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Wan, Justin K.; BA</w:t>
      </w:r>
    </w:p>
    <w:p w14:paraId="4B7FD7DD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Williams, Anfernee Justin; BS</w:t>
      </w:r>
    </w:p>
    <w:p w14:paraId="028908F0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Jordan A.; BS</w:t>
      </w:r>
    </w:p>
    <w:p w14:paraId="5E2895E2" w14:textId="0F7B8A79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Mikayla A.;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60AEFDF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Williamson, Mei Lynn; BFA</w:t>
      </w:r>
    </w:p>
    <w:p w14:paraId="7CA116A6" w14:textId="77777777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Wischer, Kamryn J.; BA</w:t>
      </w:r>
    </w:p>
    <w:p w14:paraId="4AEED9F0" w14:textId="5BDBAE7A" w:rsidR="002C14FE" w:rsidRPr="002C14FE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Youssefi, Jessica;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F3779DE" w14:textId="482B9AF0" w:rsidR="00476101" w:rsidRPr="009B720F" w:rsidRDefault="002C14FE" w:rsidP="002C14F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C14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Zlatkin, I, Allie Maria; BS</w:t>
      </w:r>
    </w:p>
    <w:p w14:paraId="7E4B0A6B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DBA3BC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48251653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Health Professions</w:t>
      </w:r>
    </w:p>
    <w:p w14:paraId="51D63C60" w14:textId="77777777" w:rsidR="00476101" w:rsidRPr="009B720F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89FB2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Alawsi, Ali; BS</w:t>
      </w:r>
    </w:p>
    <w:p w14:paraId="7174C9C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Alba-Martinez, Cristina; BSMLS</w:t>
      </w:r>
    </w:p>
    <w:p w14:paraId="286DC37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Albert, Lindsey Elizabeth; BS</w:t>
      </w:r>
    </w:p>
    <w:p w14:paraId="15F1775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Anayah Jonae; BS</w:t>
      </w:r>
    </w:p>
    <w:p w14:paraId="6B7C11C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Arvizu, Gabriela; BS</w:t>
      </w:r>
    </w:p>
    <w:p w14:paraId="11C302F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Bailey, Janee' E.; BS</w:t>
      </w:r>
    </w:p>
    <w:p w14:paraId="0154B6F0" w14:textId="701845E0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Ball, Abigail Diane; BSMLS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9FAD16E" w14:textId="38960994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Barranca, Sr., German;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641444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Batson, Olivia G.; BS</w:t>
      </w:r>
    </w:p>
    <w:p w14:paraId="60E60D0F" w14:textId="4E5650B8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Baume, Taylor Alexis;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48FDAC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Belluomini, Taylor Ann; BS</w:t>
      </w:r>
    </w:p>
    <w:p w14:paraId="4DC973E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Benn, Vanessa; BS</w:t>
      </w:r>
    </w:p>
    <w:p w14:paraId="4470ADA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Bess, Dawna Ray; BSN</w:t>
      </w:r>
    </w:p>
    <w:p w14:paraId="31C2AAB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Boyd, Bajah Sole; BSMLS</w:t>
      </w:r>
    </w:p>
    <w:p w14:paraId="141D3B6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Campos, Anjelina J.; BS</w:t>
      </w:r>
    </w:p>
    <w:p w14:paraId="407BB17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Cano, Marina; BS</w:t>
      </w:r>
    </w:p>
    <w:p w14:paraId="6454B33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Cavazos, Kaylee Marie; BS</w:t>
      </w:r>
    </w:p>
    <w:p w14:paraId="206B5424" w14:textId="14E09665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Cavuoti, Joseph Davis; BSMLS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87ADC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Chin, Jacqueline Elizabeth; BSMLS</w:t>
      </w:r>
    </w:p>
    <w:p w14:paraId="0022E78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Cole, Ifeoluwa Stella; BS</w:t>
      </w:r>
    </w:p>
    <w:p w14:paraId="56187138" w14:textId="50D2D329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Compton, Sean William; BSMLS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BC490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Raquel Evelyn; BS</w:t>
      </w:r>
    </w:p>
    <w:p w14:paraId="0C49CDE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Curry, Emily Rae; BS</w:t>
      </w:r>
    </w:p>
    <w:p w14:paraId="066C301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Faith Sidney; BS</w:t>
      </w:r>
    </w:p>
    <w:p w14:paraId="7F7ED7A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Debrah, Petra Narkie Awurakua; BS</w:t>
      </w:r>
    </w:p>
    <w:p w14:paraId="4023769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Dominguez, Claudia M.; BS</w:t>
      </w:r>
    </w:p>
    <w:p w14:paraId="2B8A354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Dorantes, Arlet Casandra; BS</w:t>
      </w:r>
    </w:p>
    <w:p w14:paraId="702AF99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Ebbens, Alexis Cheyenne; BS</w:t>
      </w:r>
    </w:p>
    <w:p w14:paraId="3BB658B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Figueroa, Nitzia; BS</w:t>
      </w:r>
    </w:p>
    <w:p w14:paraId="5D775C18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Mandy; BSRC</w:t>
      </w:r>
    </w:p>
    <w:p w14:paraId="4714F43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Free, Alexander Michael; BS</w:t>
      </w:r>
    </w:p>
    <w:p w14:paraId="09E9A04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Frias, Maria; BSRC</w:t>
      </w:r>
    </w:p>
    <w:p w14:paraId="62B5688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Gardner, Alexis G.; BS</w:t>
      </w:r>
    </w:p>
    <w:p w14:paraId="6478D6F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Alexandra Marisa; BS</w:t>
      </w:r>
    </w:p>
    <w:p w14:paraId="0ADCAC1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Glispie, Jada K.; BS</w:t>
      </w:r>
    </w:p>
    <w:p w14:paraId="4EC28B5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Grant, Adeline J.; BSMLS</w:t>
      </w:r>
    </w:p>
    <w:p w14:paraId="1868E0D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Gresak, Presley E.; BS</w:t>
      </w:r>
    </w:p>
    <w:p w14:paraId="0A86C6E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Kirsten Riley; BS</w:t>
      </w:r>
    </w:p>
    <w:p w14:paraId="6F89CFEE" w14:textId="353B2DF2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Kyleigh M.;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4FABDE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Hardy, Chermariea Tierra; BS</w:t>
      </w:r>
    </w:p>
    <w:p w14:paraId="7253CB56" w14:textId="549CE02E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Crispina; BSMLS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3AC979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Adriana Estefania; BSRC</w:t>
      </w:r>
    </w:p>
    <w:p w14:paraId="5F3FF3FD" w14:textId="43BCAE7A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Hilgar, Taylor N.;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38007F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Hilliard, Valerie Nicole; BS</w:t>
      </w:r>
    </w:p>
    <w:p w14:paraId="51BEDE3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Hoffmann, Hailey H.; BS</w:t>
      </w:r>
    </w:p>
    <w:p w14:paraId="225F6FA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Hunter, Kiara Monet; BS</w:t>
      </w:r>
    </w:p>
    <w:p w14:paraId="424BD9D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Ibarra, Kobe K.; BS</w:t>
      </w:r>
    </w:p>
    <w:p w14:paraId="72F134CB" w14:textId="4E78E7C8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Jung, Kayla;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A833D38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Lawrence, Gilisa Marie; BS</w:t>
      </w:r>
    </w:p>
    <w:p w14:paraId="07D04F5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Laynez, Sandra Mariella; BS</w:t>
      </w:r>
    </w:p>
    <w:p w14:paraId="5D8130D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 Deaux, Donyell R.; BS</w:t>
      </w:r>
    </w:p>
    <w:p w14:paraId="403CBA8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Lepe, Sade P.; BS</w:t>
      </w:r>
    </w:p>
    <w:p w14:paraId="74CD570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Chloe Elise; BS</w:t>
      </w:r>
    </w:p>
    <w:p w14:paraId="0490EDB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Ashley; BS</w:t>
      </w:r>
    </w:p>
    <w:p w14:paraId="46FCE358" w14:textId="62EFA00A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McCoy, Kaila R.;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EAA7A9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Mejia, Kelly A.; BS</w:t>
      </w:r>
    </w:p>
    <w:p w14:paraId="1D2DC19C" w14:textId="097F153C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Sabrina; BSMLS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F692D8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Meyer, Natalie M.; BS</w:t>
      </w:r>
    </w:p>
    <w:p w14:paraId="010556B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Moran Gonzalez, Paloma; BSMLS</w:t>
      </w:r>
    </w:p>
    <w:p w14:paraId="44DB571C" w14:textId="1BCF2162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Chasiti Nhu Y; BSMLS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A9975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Lauren C.; BS</w:t>
      </w:r>
    </w:p>
    <w:p w14:paraId="5E20364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Nielsen, Shandell Dyann; BS</w:t>
      </w:r>
    </w:p>
    <w:p w14:paraId="14CE3E4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Obafemi, Precious Abike; BS</w:t>
      </w:r>
    </w:p>
    <w:p w14:paraId="4738A58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Ortega, Jr., Armando Jerome; BSMLS</w:t>
      </w:r>
    </w:p>
    <w:p w14:paraId="6333F80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Owens, Ireon L.; BS</w:t>
      </w:r>
    </w:p>
    <w:p w14:paraId="5BBFDECA" w14:textId="609EBEDC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Persall, Cameryn Morgan;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D2E3F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Putman, Kaysi; BS</w:t>
      </w:r>
    </w:p>
    <w:p w14:paraId="377F785B" w14:textId="63EF39BB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Raed, Zaienab; BSMLS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03912C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Rincon, Aria Jean; BS</w:t>
      </w:r>
    </w:p>
    <w:p w14:paraId="189310D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Rosales, Citlaly Janet; BS</w:t>
      </w:r>
    </w:p>
    <w:p w14:paraId="5CFA2E85" w14:textId="26BB2DF2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Salam, Josephine Anjolaoluwa;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4D78E6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Andreya L.; BS</w:t>
      </w:r>
    </w:p>
    <w:p w14:paraId="5C7F5A2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Shahi, Prakash; BSRC</w:t>
      </w:r>
    </w:p>
    <w:p w14:paraId="1CB1E48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Camarin Noble; BS</w:t>
      </w:r>
    </w:p>
    <w:p w14:paraId="6F99EE6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Tamayo, Alyssa Denisse; BS</w:t>
      </w:r>
    </w:p>
    <w:p w14:paraId="7F5AF46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Talaya Susej; BS</w:t>
      </w:r>
    </w:p>
    <w:p w14:paraId="5F5FD6B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Samantha B.; BS</w:t>
      </w:r>
    </w:p>
    <w:p w14:paraId="7ABDBBB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Tran, Tien; BS</w:t>
      </w:r>
    </w:p>
    <w:p w14:paraId="5BD852DF" w14:textId="7090320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Truong, Megan L.;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4F00FC1" w14:textId="261F3250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Valdez, Allana M.; BSMLS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899115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Vazquez, Jr., Liliana G.; BS</w:t>
      </w:r>
    </w:p>
    <w:p w14:paraId="033A1EBB" w14:textId="0FD945B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Whitehead, Isaiah; BSMLS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7B9984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Yellowe, Nicole Tamunopreye; BS</w:t>
      </w:r>
    </w:p>
    <w:p w14:paraId="02A0662F" w14:textId="56143D1B" w:rsidR="00476101" w:rsidRPr="009B720F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Zapata, Jessica A.; BS</w:t>
      </w:r>
    </w:p>
    <w:p w14:paraId="5E7CD444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E82193" w14:textId="77777777" w:rsidR="00476101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655CF252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Liberal Arts</w:t>
      </w:r>
    </w:p>
    <w:p w14:paraId="39C91F9D" w14:textId="77777777" w:rsidR="00476101" w:rsidRPr="009B720F" w:rsidRDefault="00476101" w:rsidP="00476101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1D3DB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Jean-Jerome I.; BS</w:t>
      </w:r>
    </w:p>
    <w:p w14:paraId="6BD4987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Lauryn E.; BA</w:t>
      </w:r>
    </w:p>
    <w:p w14:paraId="55EB413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Ali, Hania; BA</w:t>
      </w:r>
    </w:p>
    <w:p w14:paraId="3D3299CD" w14:textId="63DDB811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Almendarez, Daisy E.;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94322BD" w14:textId="1E3AA8A6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Amaya, Hannah Faith;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F98A19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Ames, Hannah Faith; BA</w:t>
      </w:r>
    </w:p>
    <w:p w14:paraId="1D7D3F5C" w14:textId="1BC082DB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Andrew Z.;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8F463CB" w14:textId="6FD2A124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Antenorcruz, Jace Ethan;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2A54581" w14:textId="259AC0C1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Arteaga Hernandez, Emerald Lourdes;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96828C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Ashworth, Jamie N.; BA</w:t>
      </w:r>
    </w:p>
    <w:p w14:paraId="4BF115A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Asuan, Nieves A.; BAIS</w:t>
      </w:r>
    </w:p>
    <w:p w14:paraId="7AD7F9A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Barrientos, Gabriel Liam; BPA</w:t>
      </w:r>
    </w:p>
    <w:p w14:paraId="4A91B45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Batenda-Uveloi, Akim Loubaki; BA</w:t>
      </w:r>
    </w:p>
    <w:p w14:paraId="52C14A3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Beaurline, Avery Helen; BA</w:t>
      </w:r>
    </w:p>
    <w:p w14:paraId="5C4A3365" w14:textId="40DBA4B4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Becerra Segundo, Eilyn Margarita;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A281BC" w14:textId="176F1C6D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Benitez, Andrea C.;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57CD2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Bernius, Laura Jane; BA</w:t>
      </w:r>
    </w:p>
    <w:p w14:paraId="51674D4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Beto, Julianna M.; BA</w:t>
      </w:r>
    </w:p>
    <w:p w14:paraId="030C886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Brigance, Grace Powell; BA</w:t>
      </w:r>
    </w:p>
    <w:p w14:paraId="12D937E0" w14:textId="188CCC8A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Janaea Ashley; BAIS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241542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Burnham, Elizabeth Aris; BS</w:t>
      </w:r>
    </w:p>
    <w:p w14:paraId="0F4673D3" w14:textId="2D4AF376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Bustos-Gallardo, Jennifer; BAIS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CD631B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Butler, Jacob Taylor; BA</w:t>
      </w:r>
    </w:p>
    <w:p w14:paraId="603DAE3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Caffrey, Aislyn Chaple; BA</w:t>
      </w:r>
    </w:p>
    <w:p w14:paraId="395250EC" w14:textId="5247758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Callum, Alia Lavette;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F743C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Carr, Alexzandra Elizabeth; BA</w:t>
      </w:r>
    </w:p>
    <w:p w14:paraId="19EF0AA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Carter, Savannah Rose; BA</w:t>
      </w:r>
    </w:p>
    <w:p w14:paraId="02792DD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Emily E.; BA</w:t>
      </w:r>
    </w:p>
    <w:p w14:paraId="7DE17F2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Castleberry, Jr., Darrick L.; BA</w:t>
      </w:r>
    </w:p>
    <w:p w14:paraId="4ED6FAE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Cepress, Paige Michele; BA</w:t>
      </w:r>
    </w:p>
    <w:p w14:paraId="2863EEF2" w14:textId="59034DA2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Champagne, Caylee Dene;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CD285E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Chandler, Michelle Annette; BA</w:t>
      </w:r>
    </w:p>
    <w:p w14:paraId="53675CB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Charles, Julia Renee; BA</w:t>
      </w:r>
    </w:p>
    <w:p w14:paraId="3F5C86A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Cheatham, Alyssa Leanne; BS</w:t>
      </w:r>
    </w:p>
    <w:p w14:paraId="5BA5F0D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Clifford-Guzman, Caitlin Dey; BA</w:t>
      </w:r>
    </w:p>
    <w:p w14:paraId="0815F30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Collins, Alexandra M.; BA</w:t>
      </w:r>
    </w:p>
    <w:p w14:paraId="4D1820F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Contreras, Andrea Monserrat; BA</w:t>
      </w:r>
    </w:p>
    <w:p w14:paraId="31B6698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Contreras, Christian Geovany; BS</w:t>
      </w:r>
    </w:p>
    <w:p w14:paraId="3DFAE47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Dalrymple, LeeAnn A.; BA</w:t>
      </w:r>
    </w:p>
    <w:p w14:paraId="5D1B783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Allie Breanne; BA</w:t>
      </w:r>
    </w:p>
    <w:p w14:paraId="01DF4DF8" w14:textId="2B7C14CC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Los Santos, Gabriella Nicole;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EBEC5D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 Angel Carbajal, Carlos Alberto; BA</w:t>
      </w:r>
    </w:p>
    <w:p w14:paraId="27B96D8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Demby, Caroline E.; BA</w:t>
      </w:r>
    </w:p>
    <w:p w14:paraId="0FACA8E5" w14:textId="4449C524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Eduardo; BAIS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DD8178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Dornak, Madison F.; BA</w:t>
      </w:r>
    </w:p>
    <w:p w14:paraId="160B9B0B" w14:textId="06A0E58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Dunning, Suzanne Marie; BPA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47B85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Austin Alexander; BA</w:t>
      </w:r>
    </w:p>
    <w:p w14:paraId="1878603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Alyceia Nicole; BS</w:t>
      </w:r>
    </w:p>
    <w:p w14:paraId="5D0FD9B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Nathan R.; BA</w:t>
      </w:r>
    </w:p>
    <w:p w14:paraId="441F78F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Ezzell, Ryan H.; BS</w:t>
      </w:r>
    </w:p>
    <w:p w14:paraId="066FE2B7" w14:textId="2FC1FAA8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Fernandez, Cristina E.;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D59313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Fields, Elisabeth Catherine; BS</w:t>
      </w:r>
    </w:p>
    <w:p w14:paraId="31C0ECCF" w14:textId="123A864E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Fincher, Jaiden Elyse;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1498A0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Carolina; BA</w:t>
      </w:r>
    </w:p>
    <w:p w14:paraId="0D411DAA" w14:textId="34D74240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Jessica Lynn;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61BC48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Florie, Hannah Elise; BA</w:t>
      </w:r>
    </w:p>
    <w:p w14:paraId="424FF4C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Fowler, Katherine A.; BA</w:t>
      </w:r>
    </w:p>
    <w:p w14:paraId="106DEF1A" w14:textId="55B96C1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Fox, Ryann O.;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7A818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Friske, Deyanira; BA</w:t>
      </w:r>
    </w:p>
    <w:p w14:paraId="4AC6E929" w14:textId="6E8ED974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Anna Linda;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EBA5A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Brandon; BA</w:t>
      </w:r>
    </w:p>
    <w:p w14:paraId="2A3FF19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Jacqueline M.; BA</w:t>
      </w:r>
    </w:p>
    <w:p w14:paraId="7224A8A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Justin Anthony; BS</w:t>
      </w:r>
    </w:p>
    <w:p w14:paraId="0366738C" w14:textId="10676C91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Yarene Itzel;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6B7EE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Garner, Kieren S.; BA</w:t>
      </w:r>
    </w:p>
    <w:p w14:paraId="12F1255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Danielle Marie; BA</w:t>
      </w:r>
    </w:p>
    <w:p w14:paraId="48331D67" w14:textId="62657103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Melanie Michelle;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BFBD03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Godwin, Brooke E.; BA</w:t>
      </w:r>
    </w:p>
    <w:p w14:paraId="3670632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Goemmer, Collin R.; BA</w:t>
      </w:r>
    </w:p>
    <w:p w14:paraId="109831B9" w14:textId="5F037E40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 Moreno, Omar Ailton;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9B8514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Jacquelyn M.; BA</w:t>
      </w:r>
    </w:p>
    <w:p w14:paraId="6F13378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Jenna L.; BA</w:t>
      </w:r>
    </w:p>
    <w:p w14:paraId="4F4555D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Daniela; BA</w:t>
      </w:r>
    </w:p>
    <w:p w14:paraId="31FAC3E4" w14:textId="7881AAD9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Goodwin, Elana N.;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C39D0C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Ladasia S.; BA</w:t>
      </w:r>
    </w:p>
    <w:p w14:paraId="510C338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Larenna S.; BA</w:t>
      </w:r>
    </w:p>
    <w:p w14:paraId="5C224B10" w14:textId="2514FB42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Grieco, Samuel J.;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AA69069" w14:textId="23467A22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Grossl, Caroline Faith;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2FEDFB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Halder, Jacob M.; BA</w:t>
      </w:r>
    </w:p>
    <w:p w14:paraId="16D8511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Hanson, Landry Suzanne; BS</w:t>
      </w:r>
    </w:p>
    <w:p w14:paraId="03AB6CE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Harper, Terrance Ian-Edward; BPA</w:t>
      </w:r>
    </w:p>
    <w:p w14:paraId="627E487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Hank Wayne; BA</w:t>
      </w:r>
    </w:p>
    <w:p w14:paraId="21AFCA7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Harrison, Thomas William; BPA</w:t>
      </w:r>
    </w:p>
    <w:p w14:paraId="6FF5FB28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Hartgrove, Chaney Olivia; BA</w:t>
      </w:r>
    </w:p>
    <w:p w14:paraId="4AB130E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Haynes, Hunter; BA</w:t>
      </w:r>
    </w:p>
    <w:p w14:paraId="0AAD119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Haynes, Kayman Kennedy; BS</w:t>
      </w:r>
    </w:p>
    <w:p w14:paraId="2C8980C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Hazelett, Nicole Alexandria; BA</w:t>
      </w:r>
    </w:p>
    <w:p w14:paraId="321D92A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Hemenger, Tyler J.; BPA</w:t>
      </w:r>
    </w:p>
    <w:p w14:paraId="3390EEE2" w14:textId="554F9E22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Henagan, Azia I.;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A292D7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Joshua J.; BA</w:t>
      </w:r>
    </w:p>
    <w:p w14:paraId="78C308F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Hightower, Desiree R.; BA</w:t>
      </w:r>
    </w:p>
    <w:p w14:paraId="6D3D10C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Hollingsworth, Megan P.; BA</w:t>
      </w:r>
    </w:p>
    <w:p w14:paraId="5AB8882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Hopfe, Cameron C.; BS</w:t>
      </w:r>
    </w:p>
    <w:p w14:paraId="744C9B2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Horton, Alec R.; BA</w:t>
      </w:r>
    </w:p>
    <w:p w14:paraId="39EA3171" w14:textId="43B3332D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Houston, Carla Marie;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778E18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Jaloudi, Rima Mohammad; BS</w:t>
      </w:r>
    </w:p>
    <w:p w14:paraId="4D932AF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Isabela A.; BA</w:t>
      </w:r>
    </w:p>
    <w:p w14:paraId="21E38C4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De'Terian Donye; BA</w:t>
      </w:r>
    </w:p>
    <w:p w14:paraId="3188B3F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Makayla L.; BA</w:t>
      </w:r>
    </w:p>
    <w:p w14:paraId="646CEB76" w14:textId="6BF926C1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Kris Courtney;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191FAD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Kaffie, Morgan S.; BA</w:t>
      </w:r>
    </w:p>
    <w:p w14:paraId="184FDB7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Kaiser, Erin Taylor; BS</w:t>
      </w:r>
    </w:p>
    <w:p w14:paraId="4AA2951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Kent, Nikitta; BA</w:t>
      </w:r>
    </w:p>
    <w:p w14:paraId="5A3F0DD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Kibe, Kaylie R.; BS</w:t>
      </w:r>
    </w:p>
    <w:p w14:paraId="4002D390" w14:textId="586A6525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Kimball, Jasper Matthew; BAIS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77B08B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Krese, Ethan James; BS</w:t>
      </w:r>
    </w:p>
    <w:p w14:paraId="560A204F" w14:textId="034B26E1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Krishnakumar, Hrishikesh; BAIS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D8649A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Lamb, Madison; BA</w:t>
      </w:r>
    </w:p>
    <w:p w14:paraId="03C41BB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Land, Erin; BA</w:t>
      </w:r>
    </w:p>
    <w:p w14:paraId="15679D4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Leal, Celeste Clarissa; BA</w:t>
      </w:r>
    </w:p>
    <w:p w14:paraId="4309CBA4" w14:textId="47F45AE6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Leandro, John Anthony;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D62F6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Heather; BA</w:t>
      </w:r>
    </w:p>
    <w:p w14:paraId="58E5D15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Lexus; BS</w:t>
      </w:r>
    </w:p>
    <w:p w14:paraId="039DF784" w14:textId="2DF23164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Linn, Benjamin T.;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E2D39C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Lister, Ashley Paige; BA</w:t>
      </w:r>
    </w:p>
    <w:p w14:paraId="080F45D1" w14:textId="0D00C6F8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Ortega, Giselle;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CF61C52" w14:textId="0286859F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Loughry, Natalie G.;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A954E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Love-Price, Destiny; BS</w:t>
      </w:r>
    </w:p>
    <w:p w14:paraId="3329DC1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Lynn, Parker Hope Ann; BA</w:t>
      </w:r>
    </w:p>
    <w:p w14:paraId="67EDE3A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Malik, Noor Al Sahar; BA</w:t>
      </w:r>
    </w:p>
    <w:p w14:paraId="2C427FF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Mancera Tello, Yasmin A.; BS</w:t>
      </w:r>
    </w:p>
    <w:p w14:paraId="0E32FBF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Mann, Morgan T.; BS</w:t>
      </w:r>
    </w:p>
    <w:p w14:paraId="54F9348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Mann, Taylor Danielle; BS</w:t>
      </w:r>
    </w:p>
    <w:p w14:paraId="776029C7" w14:textId="6A0F0F83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 Tapia, Iris Nallely;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F2FAD3B" w14:textId="62BA8273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 Tikhonova, Valeria;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1586A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Mattingly, Sarah Grace; BA</w:t>
      </w:r>
    </w:p>
    <w:p w14:paraId="0BDC775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McClure, Alexis Nicole; BA</w:t>
      </w:r>
    </w:p>
    <w:p w14:paraId="23D9F116" w14:textId="66C5DB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McCoy, Hunter;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02953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Mccracken, Mitchell R.; BA</w:t>
      </w:r>
    </w:p>
    <w:p w14:paraId="2D23FA2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McDaniel, Alexis Lynne Evelyn; BA</w:t>
      </w:r>
    </w:p>
    <w:p w14:paraId="583FD46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Medellin, Alana Grace; BA</w:t>
      </w:r>
    </w:p>
    <w:p w14:paraId="23C3418A" w14:textId="2579B9F2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Mees, Emma C.;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B61CB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Menard, Brittni Nicole; BS</w:t>
      </w:r>
    </w:p>
    <w:p w14:paraId="2979045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Mercado, Paola Adriana; BA</w:t>
      </w:r>
    </w:p>
    <w:p w14:paraId="22A8E968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Meyers, Michael A.; BA</w:t>
      </w:r>
    </w:p>
    <w:p w14:paraId="450F062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Jourdyn R.; BA</w:t>
      </w:r>
    </w:p>
    <w:p w14:paraId="6C6C2264" w14:textId="2F2DE812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Madison Elizabeth;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704BD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Austin Anthony; BA</w:t>
      </w:r>
    </w:p>
    <w:p w14:paraId="6E19639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Morrissey, Ashleigh Taylor; BA</w:t>
      </w:r>
    </w:p>
    <w:p w14:paraId="5F0DBF4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Murphy, Katherine Marie; BA</w:t>
      </w:r>
    </w:p>
    <w:p w14:paraId="2D705F69" w14:textId="43BA377B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Myron, Lauren J.;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091DB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Nandin, Alexandra; BA</w:t>
      </w:r>
    </w:p>
    <w:p w14:paraId="37C5651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Neeley, Corrin Alyse; BA</w:t>
      </w:r>
    </w:p>
    <w:p w14:paraId="2AC345D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Neff, Isabella; BA</w:t>
      </w:r>
    </w:p>
    <w:p w14:paraId="205B554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Elliott G.; BA</w:t>
      </w:r>
    </w:p>
    <w:p w14:paraId="6AE418AD" w14:textId="41200898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Newman, Bryce D.;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B939D68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Njemo, Cassidy N.; BS</w:t>
      </w:r>
    </w:p>
    <w:p w14:paraId="790A82A8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Nutt, Connor; BA</w:t>
      </w:r>
    </w:p>
    <w:p w14:paraId="23436C1B" w14:textId="4D48A2F8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Obershan, Marcus Glenn; BPA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97120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Ochoa, Amaris; BS</w:t>
      </w:r>
    </w:p>
    <w:p w14:paraId="7A9CC9E0" w14:textId="14DC2696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Padilla, Grace A.;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BF97D19" w14:textId="13D331B1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Parker, Rilee Grace;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D41297B" w14:textId="720530F8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Peagler, Madison Joy;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7E1483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Pearson, Alyssa Ann Nicole; BA</w:t>
      </w:r>
    </w:p>
    <w:p w14:paraId="089B915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Penfold, Coda Leann; BS</w:t>
      </w:r>
    </w:p>
    <w:p w14:paraId="53227A2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Pereida, Michelle A.; BA</w:t>
      </w:r>
    </w:p>
    <w:p w14:paraId="6CB5576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Perry, Gillian K.; BA</w:t>
      </w:r>
    </w:p>
    <w:p w14:paraId="03E6E276" w14:textId="19E4DDCA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Peters, Devin M.;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8A8CD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Phelan, Madelyn L.; BA</w:t>
      </w:r>
    </w:p>
    <w:p w14:paraId="1D497131" w14:textId="7FDE02A9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Pica, Brianna N.;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58825EA" w14:textId="54AE1FAC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Pitra, Ella Naomi;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32355E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Ploeg, Elijah E.; BS</w:t>
      </w:r>
    </w:p>
    <w:p w14:paraId="2DA44FB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Previlon, Sophia Elisabeth; BA</w:t>
      </w:r>
    </w:p>
    <w:p w14:paraId="139331F8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Puga, Mireya Marie; BA</w:t>
      </w:r>
    </w:p>
    <w:p w14:paraId="10F0AEB2" w14:textId="0AB937FC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Rainer, Ianna Sevonne Madeline;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6A8D98" w14:textId="2B39ABAF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Reese, Olivia W.;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C7037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Elian Israel; BAIS</w:t>
      </w:r>
    </w:p>
    <w:p w14:paraId="53DDDB9A" w14:textId="60A29FFE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Reyna, Joe Angel;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13E9331" w14:textId="1D74AB28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Rivas, Julia G.;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A1760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Amy C.; BA</w:t>
      </w:r>
    </w:p>
    <w:p w14:paraId="4539990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Rives Bandera, Melissa; BA</w:t>
      </w:r>
    </w:p>
    <w:p w14:paraId="4DAF6B9E" w14:textId="75843D39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Emily Rose;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C0655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Rocha, Asia Vanessa; BS</w:t>
      </w:r>
    </w:p>
    <w:p w14:paraId="38FC856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Jaundrea Dyllene; BA</w:t>
      </w:r>
    </w:p>
    <w:p w14:paraId="4A95E515" w14:textId="58CD160C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Natalie M.;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382205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Ian; BA</w:t>
      </w:r>
    </w:p>
    <w:p w14:paraId="62203912" w14:textId="2A93B014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Rowland, Isabella Terrell;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93A44A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Rutiaga, Janessa Marie; BA</w:t>
      </w:r>
    </w:p>
    <w:p w14:paraId="1B69723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Saenz, III, Juan Leonardo; BA</w:t>
      </w:r>
    </w:p>
    <w:p w14:paraId="374FB23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Aaron L.; BA</w:t>
      </w:r>
    </w:p>
    <w:p w14:paraId="0775136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Julie Ann; BA</w:t>
      </w:r>
    </w:p>
    <w:p w14:paraId="3176BA20" w14:textId="0AB2990C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Santos, Alyssa Caitlyn;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2CF37B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Sarmiento, Yareli S.; BA</w:t>
      </w:r>
    </w:p>
    <w:p w14:paraId="5298418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Schrantz, Brooke D.; BA</w:t>
      </w:r>
    </w:p>
    <w:p w14:paraId="361631F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Schrodi, Kyra Elizabeth; BA</w:t>
      </w:r>
    </w:p>
    <w:p w14:paraId="0C883989" w14:textId="0F288AE2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Sena-Ayala, Araceli;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13FDF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Shell, Hunter Youker; BA</w:t>
      </w:r>
    </w:p>
    <w:p w14:paraId="57027AE4" w14:textId="0CD7918F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Simpson, Lauryn Evette;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5316355" w14:textId="00BECD4B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Snyder, Ashley Nicole;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2BC79F0" w14:textId="32802174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Soto, Idaly;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9EBFA9" w14:textId="684C283C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Stanford, Megan E.; BAIS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C2B773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Stephens, Baleigh Christian; BA</w:t>
      </w:r>
    </w:p>
    <w:p w14:paraId="5A890AA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Stoute, Quentin Javon; BA</w:t>
      </w:r>
    </w:p>
    <w:p w14:paraId="566AF080" w14:textId="7240F70F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Swanson, Madison Anne;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F99490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Haley Y.; BA</w:t>
      </w:r>
    </w:p>
    <w:p w14:paraId="1694367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Nikalis Jaysin; BA</w:t>
      </w:r>
    </w:p>
    <w:p w14:paraId="4EF941CD" w14:textId="266F758A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Tejada Albiter, Alejandro;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5E2A8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Sebastian P.; BA</w:t>
      </w:r>
    </w:p>
    <w:p w14:paraId="7691EA02" w14:textId="2EE71151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Tontz, Annamarie E.;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6CB49A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Tabbitha Sue; BS</w:t>
      </w:r>
    </w:p>
    <w:p w14:paraId="4FD69B4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Tovar, Jaden N.; BA</w:t>
      </w:r>
    </w:p>
    <w:p w14:paraId="770F2743" w14:textId="4BADF77B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Tracy, Bridget C.;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6231F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Turks, Summer R.; BA</w:t>
      </w:r>
    </w:p>
    <w:p w14:paraId="2122ED7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Urtado, Rachel C.; BA</w:t>
      </w:r>
    </w:p>
    <w:p w14:paraId="53FC3B2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Valenzuela, Nichole; BA</w:t>
      </w:r>
    </w:p>
    <w:p w14:paraId="0E753F7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Venable, Kayleigh Nicole; BA</w:t>
      </w:r>
    </w:p>
    <w:p w14:paraId="4310E0A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Wargo, Rachel Sierra; BA</w:t>
      </w:r>
    </w:p>
    <w:p w14:paraId="7987E68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Wharam, Tanner S.; BA</w:t>
      </w:r>
    </w:p>
    <w:p w14:paraId="6DA46E4F" w14:textId="4009030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Carolina;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828CAC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Whitehead, Chelsea; BA</w:t>
      </w:r>
    </w:p>
    <w:p w14:paraId="2FF90F4A" w14:textId="276BCEBF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Whitman, Corina Jules;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0CC442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Wilkerson, Jordan T.; BA</w:t>
      </w:r>
    </w:p>
    <w:p w14:paraId="3760585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Wilkison, Qui Hong; BS</w:t>
      </w:r>
    </w:p>
    <w:p w14:paraId="06294A2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Jo'el S.; BA</w:t>
      </w:r>
    </w:p>
    <w:p w14:paraId="790EDC4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Willis, Cheyenne R.; BA</w:t>
      </w:r>
    </w:p>
    <w:p w14:paraId="4A26C599" w14:textId="59B56555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Rhayne Sinclair;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C77650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Wofford, Gabriel C.; BA</w:t>
      </w:r>
    </w:p>
    <w:p w14:paraId="1B6AE32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Rebecca Ann; BS</w:t>
      </w:r>
    </w:p>
    <w:p w14:paraId="6E9A334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Tyler J.; BA</w:t>
      </w:r>
    </w:p>
    <w:p w14:paraId="66537F36" w14:textId="2CAEF7C7" w:rsidR="00476101" w:rsidRPr="009B720F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Zschappel, Abigail Claire; BA</w:t>
      </w:r>
    </w:p>
    <w:p w14:paraId="2C442192" w14:textId="77777777" w:rsidR="00476101" w:rsidRPr="009B720F" w:rsidRDefault="00476101" w:rsidP="00476101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476101" w:rsidRPr="009B720F" w:rsidSect="00476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D33DCC" w14:textId="651E3831" w:rsidR="00946D1B" w:rsidRDefault="00476101" w:rsidP="009F7B3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D1B" w:rsidSect="009F7B30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Bachelor’s Candidates, College of Science and Engineering</w:t>
      </w:r>
    </w:p>
    <w:p w14:paraId="182CCC8F" w14:textId="46ADE518" w:rsidR="009F7B30" w:rsidRPr="009F7B30" w:rsidRDefault="009F7B30" w:rsidP="009F7B30">
      <w:pPr>
        <w:keepNext/>
        <w:keepLines/>
        <w:spacing w:before="40" w:after="0" w:line="259" w:lineRule="auto"/>
        <w:outlineLvl w:val="1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Abbasi, Hassaan; BS</w:t>
      </w:r>
    </w:p>
    <w:p w14:paraId="09B035E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Abdeltawab, Jr., Youssef Ashraf; BS</w:t>
      </w:r>
    </w:p>
    <w:p w14:paraId="48106D44" w14:textId="2A55381B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Acuff, Brandon C.;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93CAE7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Ahsan, Kazi Tanvir; BS</w:t>
      </w:r>
    </w:p>
    <w:p w14:paraId="67FD1A6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Akinkunmi, Oluwafimihan Moyinoluwa; BS</w:t>
      </w:r>
    </w:p>
    <w:p w14:paraId="73EA330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Albarracin, Cristian; BS</w:t>
      </w:r>
    </w:p>
    <w:p w14:paraId="7AB4CFC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Andrews, Hannah Aaliyah; BS</w:t>
      </w:r>
    </w:p>
    <w:p w14:paraId="0593507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Arreguin, Daniel E.; BS</w:t>
      </w:r>
    </w:p>
    <w:p w14:paraId="7F82E35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Barsun, Cole R.; BS</w:t>
      </w:r>
    </w:p>
    <w:p w14:paraId="5B58289E" w14:textId="40536401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Bruce, Lydia Dianne;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01B0F3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Buchsbaum, Ivan Scott; BS</w:t>
      </w:r>
    </w:p>
    <w:p w14:paraId="092468D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Bustos, Matthew James; BS</w:t>
      </w:r>
    </w:p>
    <w:p w14:paraId="54D68CC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 Delabra, Jose Emiliano; BS</w:t>
      </w:r>
    </w:p>
    <w:p w14:paraId="45E32FC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Cedillo, Kristian Josefina; BA</w:t>
      </w:r>
    </w:p>
    <w:p w14:paraId="37AD4A8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Cherrington, Cody; BS</w:t>
      </w:r>
    </w:p>
    <w:p w14:paraId="0E0FDC7B" w14:textId="0ABF24B4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Childs, Sophie Leigh;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8A153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Chopskie, Hunter J.; BS</w:t>
      </w:r>
    </w:p>
    <w:p w14:paraId="795C4068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Conte, Christian J.; BS</w:t>
      </w:r>
    </w:p>
    <w:p w14:paraId="631FD1C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Coronado-Becerra, Xavier Diego; BS</w:t>
      </w:r>
    </w:p>
    <w:p w14:paraId="56BFFD8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Crawford, Hannah E.; BS</w:t>
      </w:r>
    </w:p>
    <w:p w14:paraId="1E6E51B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Cullen, Sr., Connor John; BS</w:t>
      </w:r>
    </w:p>
    <w:p w14:paraId="09422810" w14:textId="78B78CDA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Dech, Samuel C.;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0798F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Deleon, Kristen E.; BS</w:t>
      </w:r>
    </w:p>
    <w:p w14:paraId="208453E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Deleze, Jr., Gustavo; BS</w:t>
      </w:r>
    </w:p>
    <w:p w14:paraId="0F93E81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Drouin, Donavan J.; BS</w:t>
      </w:r>
    </w:p>
    <w:p w14:paraId="383C6B8A" w14:textId="61261F5F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Dunning, Elenya Honea;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0F66028" w14:textId="01B3589D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Easterling, Karlee Renee;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6D39BE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Emere, Jr., Nicholas Onyema; BS</w:t>
      </w:r>
    </w:p>
    <w:p w14:paraId="7F10975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Escamilla, Ricky Brayan; BS</w:t>
      </w:r>
    </w:p>
    <w:p w14:paraId="3A8A4F8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Escontrias, Dale I.; BST</w:t>
      </w:r>
    </w:p>
    <w:p w14:paraId="67193CA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Fleharty, Dillon James; BS</w:t>
      </w:r>
    </w:p>
    <w:p w14:paraId="4E392B0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Rafael; BST</w:t>
      </w:r>
    </w:p>
    <w:p w14:paraId="0235CE79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Fratianni, Giselle; BS</w:t>
      </w:r>
    </w:p>
    <w:p w14:paraId="653E9A4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Freitag, Jayton Anton; BS</w:t>
      </w:r>
    </w:p>
    <w:p w14:paraId="2DB1509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Fuentes, Gabriel De Jesus; BS</w:t>
      </w:r>
    </w:p>
    <w:p w14:paraId="066E781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Zachery A.; BST</w:t>
      </w:r>
    </w:p>
    <w:p w14:paraId="570106A1" w14:textId="09B578F4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Melanie Michelle; BA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68424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Jael Alexandra; BS</w:t>
      </w:r>
    </w:p>
    <w:p w14:paraId="03C28372" w14:textId="3EE6EF2B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Alysia M.;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83958F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Guerrero-Bautista, Michelle Jackelin; BS</w:t>
      </w:r>
    </w:p>
    <w:p w14:paraId="2B180B66" w14:textId="00552E90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Hanly, Christopher Matthew;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47A1CF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Desiree Nicole; BS</w:t>
      </w:r>
    </w:p>
    <w:p w14:paraId="6BB56865" w14:textId="6BB80CDD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Hayes, Daniel Karlton;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972EDE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Natasha Stephanie; BS</w:t>
      </w:r>
    </w:p>
    <w:p w14:paraId="391D1FC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Hewlett, Alyssa Paige; BS</w:t>
      </w:r>
    </w:p>
    <w:p w14:paraId="2D58772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Hoover, Brent Allen; BS</w:t>
      </w:r>
    </w:p>
    <w:p w14:paraId="35E0AC13" w14:textId="38F47EB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Huesca, Melodie Marie;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7362D9F" w14:textId="2A8C4075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Hurtt, Savanna Karoline;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480E2A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Hutchison, Kenneth C.; BS</w:t>
      </w:r>
    </w:p>
    <w:p w14:paraId="1F8351B2" w14:textId="48397A21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Huynh, Suong Ngoc;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BE1E24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Ibarra, Alondra; BS</w:t>
      </w:r>
    </w:p>
    <w:p w14:paraId="73B24B4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I, Kevin A.; BS</w:t>
      </w:r>
    </w:p>
    <w:p w14:paraId="19FED74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Shayla Bree; BS</w:t>
      </w:r>
    </w:p>
    <w:p w14:paraId="6096B68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Kiehl, Bailey D.; BS</w:t>
      </w:r>
    </w:p>
    <w:p w14:paraId="10E6630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Kurugu, Musa M.; BS</w:t>
      </w:r>
    </w:p>
    <w:p w14:paraId="71716CD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LaChapelle, Elijah James; BS</w:t>
      </w:r>
    </w:p>
    <w:p w14:paraId="27694C8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Lechuga, Diego; BS</w:t>
      </w:r>
    </w:p>
    <w:p w14:paraId="0DA9710C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Alexander E.; BS</w:t>
      </w:r>
    </w:p>
    <w:p w14:paraId="38628DF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Lind, Alexis N.; BS</w:t>
      </w:r>
    </w:p>
    <w:p w14:paraId="37ECDD7A" w14:textId="3C7FBC24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Lowery, Kinley J.;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F9534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Azul M.; BS</w:t>
      </w:r>
    </w:p>
    <w:p w14:paraId="3BFBDED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Matula, Lauren Michelle; BS</w:t>
      </w:r>
    </w:p>
    <w:p w14:paraId="48A001F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Mckasson, Clara Elizabeth; BS</w:t>
      </w:r>
    </w:p>
    <w:p w14:paraId="3D776AB8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McLaughlin, Brandon M.; BS</w:t>
      </w:r>
    </w:p>
    <w:p w14:paraId="2945EB76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McLeod, Zachary Ryan; BS</w:t>
      </w:r>
    </w:p>
    <w:p w14:paraId="7A66E6C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McMillen, Sierra M.; BS</w:t>
      </w:r>
    </w:p>
    <w:p w14:paraId="58B15DFA" w14:textId="2B4A38ED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McRae, Bennett C.;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76F247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Meadows, Austen J.; BS</w:t>
      </w:r>
    </w:p>
    <w:p w14:paraId="6DD6277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Mebrahtu, Nardos F.; BS</w:t>
      </w:r>
    </w:p>
    <w:p w14:paraId="4BB407D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Molina, Jessi Octavio; BS</w:t>
      </w:r>
    </w:p>
    <w:p w14:paraId="549CE12C" w14:textId="35ED8422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Jessica;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17745A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Nestor, Jr., Daniel Lee; BS</w:t>
      </w:r>
    </w:p>
    <w:p w14:paraId="77B8DEE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Neupane, Shashank Raj; BS</w:t>
      </w:r>
    </w:p>
    <w:p w14:paraId="0A4B403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Nutt, Connor; BS</w:t>
      </w:r>
    </w:p>
    <w:p w14:paraId="03EA8BB8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Padgett, Nathan A.; BS</w:t>
      </w:r>
    </w:p>
    <w:p w14:paraId="57FEC53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Paiz, Jr., Martin S.; BS</w:t>
      </w:r>
    </w:p>
    <w:p w14:paraId="63E1CC97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Pearson, Mackenzie Elizabeth; BS</w:t>
      </w:r>
    </w:p>
    <w:p w14:paraId="68729A5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Christian A.; BS</w:t>
      </w:r>
    </w:p>
    <w:p w14:paraId="0F98D601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Pinkerton, Katie V.; BS</w:t>
      </w:r>
    </w:p>
    <w:p w14:paraId="75568D4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Pope, III, Milton Namon; BS</w:t>
      </w:r>
    </w:p>
    <w:p w14:paraId="1476970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Portier, Asonte C.; BS</w:t>
      </w:r>
    </w:p>
    <w:p w14:paraId="248C2D2D" w14:textId="4778C2DA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Powell, Piper Rae;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0ADDE15" w14:textId="41EF3075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Pradhan, Mandil Man;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92D9117" w14:textId="02FA975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Raybon, Bryce Lewis;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423E172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Raza, Sameera; BA</w:t>
      </w:r>
    </w:p>
    <w:p w14:paraId="6F8C8DD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Jordan Ulysses; BST</w:t>
      </w:r>
    </w:p>
    <w:p w14:paraId="7E29FFCA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Carson Cade; BS</w:t>
      </w:r>
    </w:p>
    <w:p w14:paraId="2C46D94D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Rodgers, Camden Tracy; BS</w:t>
      </w:r>
    </w:p>
    <w:p w14:paraId="350B2E9F" w14:textId="38A4BB94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Ryan; BST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90866D4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Giovany Roman; BS</w:t>
      </w:r>
    </w:p>
    <w:p w14:paraId="225D770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Saldivar, Nissa G.; BS</w:t>
      </w:r>
    </w:p>
    <w:p w14:paraId="76AD3C1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Schwarz, Bryon Austin; BS</w:t>
      </w:r>
    </w:p>
    <w:p w14:paraId="6EE6F653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Sizer, Grant Stephen; BS</w:t>
      </w:r>
    </w:p>
    <w:p w14:paraId="2D84C25E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McKinna Alyce; BS</w:t>
      </w:r>
    </w:p>
    <w:p w14:paraId="59215F7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Smylie, Emily G.; BS</w:t>
      </w:r>
    </w:p>
    <w:p w14:paraId="705972AF" w14:textId="200C6CC0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Spencer, Lauren Anne;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91A4D4" w14:textId="0D67E36A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Steadham, Jonavinne A.;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6D193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Strangmeier, Chloe M.; BS</w:t>
      </w:r>
    </w:p>
    <w:p w14:paraId="2C6DB976" w14:textId="449B5D82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Tellez, Kayla Michelle;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870B338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Ashley Nicole; BS</w:t>
      </w:r>
    </w:p>
    <w:p w14:paraId="66982C88" w14:textId="3844D603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Vora, Fiza A.;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6F1384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Walters, III, James Terry; BS</w:t>
      </w:r>
    </w:p>
    <w:p w14:paraId="1F097BC0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Webster, Alexia Monet; BS</w:t>
      </w:r>
    </w:p>
    <w:p w14:paraId="49DD3ACF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Webster, Mia Alejandra; BS</w:t>
      </w:r>
    </w:p>
    <w:p w14:paraId="4725EAAB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Wehner, Courtney D.; BA</w:t>
      </w:r>
    </w:p>
    <w:p w14:paraId="14A8894D" w14:textId="499E686D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Weisbrodt, Sarah Elizabeth;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0A80705" w14:textId="77777777" w:rsidR="009F7B30" w:rsidRPr="009F7B30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Williamson, Mei Lynn; BA</w:t>
      </w:r>
    </w:p>
    <w:p w14:paraId="7B740D4F" w14:textId="69221F8F" w:rsidR="00476101" w:rsidRPr="008C6E7E" w:rsidRDefault="009F7B30" w:rsidP="009F7B3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7B3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Wu, Jacky M.; BS</w:t>
      </w:r>
    </w:p>
    <w:p w14:paraId="2E2F9958" w14:textId="77777777" w:rsidR="00476101" w:rsidRPr="008C6E7E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C6E7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Webster, Alexia Monet; BS</w:t>
      </w:r>
    </w:p>
    <w:p w14:paraId="731A925E" w14:textId="77777777" w:rsidR="00476101" w:rsidRPr="008C6E7E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C6E7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Webster, Mia Alejandra; BS</w:t>
      </w:r>
    </w:p>
    <w:p w14:paraId="5D6E1256" w14:textId="77777777" w:rsidR="00476101" w:rsidRPr="008C6E7E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C6E7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Wehner, Courtney D.; BA</w:t>
      </w:r>
    </w:p>
    <w:p w14:paraId="62C2668D" w14:textId="2007AA50" w:rsidR="00476101" w:rsidRPr="008C6E7E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C6E7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Weisbrodt, Sarah Elizabeth; BS</w:t>
      </w:r>
      <w:r w:rsidR="004A7BAA" w:rsidRPr="004A7BA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E50BFC" w14:textId="77777777" w:rsidR="00476101" w:rsidRPr="008C6E7E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C6E7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Williamson, Mei Lynn; BA</w:t>
      </w:r>
    </w:p>
    <w:p w14:paraId="2C099771" w14:textId="77777777" w:rsidR="00476101" w:rsidRPr="00BA25A3" w:rsidRDefault="00476101" w:rsidP="0047610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C6E7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Wu, Jacky M.; BS</w:t>
      </w:r>
    </w:p>
    <w:p w14:paraId="5D219B7F" w14:textId="77777777" w:rsidR="009F7B30" w:rsidRDefault="009F7B30">
      <w:pPr>
        <w:sectPr w:rsidR="009F7B30" w:rsidSect="009F7B3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66A6CF" w14:textId="77777777" w:rsidR="00476101" w:rsidRDefault="00476101"/>
    <w:sectPr w:rsidR="00476101" w:rsidSect="009F7B3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3062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039C2D" w14:textId="027AABDB" w:rsidR="007F608C" w:rsidRPr="004D2BC2" w:rsidRDefault="007F608C">
            <w:pPr>
              <w:pStyle w:val="Footer"/>
              <w:jc w:val="center"/>
            </w:pPr>
            <w:r w:rsidRPr="004D2BC2">
              <w:t xml:space="preserve">Page </w:t>
            </w:r>
            <w:r w:rsidRPr="004D2BC2">
              <w:rPr>
                <w:b/>
                <w:bCs/>
              </w:rPr>
              <w:fldChar w:fldCharType="begin"/>
            </w:r>
            <w:r w:rsidRPr="004D2BC2">
              <w:rPr>
                <w:b/>
                <w:bCs/>
              </w:rPr>
              <w:instrText xml:space="preserve"> PAGE </w:instrText>
            </w:r>
            <w:r w:rsidRPr="004D2BC2">
              <w:rPr>
                <w:b/>
                <w:bCs/>
              </w:rPr>
              <w:fldChar w:fldCharType="separate"/>
            </w:r>
            <w:r w:rsidR="004A7BAA" w:rsidRPr="004A7BAA">
              <w:rPr>
                <w:b/>
                <w:bCs/>
                <w:noProof/>
                <w:vertAlign w:val="superscript"/>
              </w:rPr>
              <w:t>2</w:t>
            </w:r>
            <w:r w:rsidRPr="004D2BC2">
              <w:rPr>
                <w:b/>
                <w:bCs/>
              </w:rPr>
              <w:fldChar w:fldCharType="end"/>
            </w:r>
            <w:r w:rsidRPr="004D2BC2">
              <w:t xml:space="preserve"> of </w:t>
            </w:r>
            <w:r w:rsidRPr="004D2BC2">
              <w:rPr>
                <w:b/>
                <w:bCs/>
              </w:rPr>
              <w:fldChar w:fldCharType="begin"/>
            </w:r>
            <w:r w:rsidRPr="004D2BC2">
              <w:rPr>
                <w:b/>
                <w:bCs/>
              </w:rPr>
              <w:instrText xml:space="preserve"> NUMPAGES  </w:instrText>
            </w:r>
            <w:r w:rsidRPr="004D2BC2">
              <w:rPr>
                <w:b/>
                <w:bCs/>
              </w:rPr>
              <w:fldChar w:fldCharType="separate"/>
            </w:r>
            <w:r w:rsidR="004A7BAA" w:rsidRPr="004A7BAA">
              <w:rPr>
                <w:b/>
                <w:bCs/>
                <w:noProof/>
                <w:vertAlign w:val="superscript"/>
              </w:rPr>
              <w:t>2</w:t>
            </w:r>
            <w:r w:rsidRPr="004D2BC2">
              <w:rPr>
                <w:b/>
                <w:bCs/>
              </w:rPr>
              <w:fldChar w:fldCharType="end"/>
            </w:r>
          </w:p>
        </w:sdtContent>
      </w:sdt>
    </w:sdtContent>
  </w:sdt>
  <w:p w14:paraId="308B20D2" w14:textId="77777777" w:rsidR="007F608C" w:rsidRDefault="007F608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01"/>
    <w:rsid w:val="000F0D7A"/>
    <w:rsid w:val="002C14FE"/>
    <w:rsid w:val="00476101"/>
    <w:rsid w:val="004A7BAA"/>
    <w:rsid w:val="0050548A"/>
    <w:rsid w:val="008F7E29"/>
    <w:rsid w:val="00946D1B"/>
    <w:rsid w:val="009F7B30"/>
    <w:rsid w:val="00A634AF"/>
    <w:rsid w:val="00B413A1"/>
    <w:rsid w:val="00E7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AFDE"/>
  <w15:chartTrackingRefBased/>
  <w15:docId w15:val="{A62AB989-1B93-4EB3-B938-90C6B0BE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101"/>
  </w:style>
  <w:style w:type="paragraph" w:styleId="Heading1">
    <w:name w:val="heading 1"/>
    <w:basedOn w:val="Normal"/>
    <w:next w:val="Normal"/>
    <w:link w:val="Heading1Char"/>
    <w:uiPriority w:val="9"/>
    <w:qFormat/>
    <w:rsid w:val="00476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6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101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76101"/>
  </w:style>
  <w:style w:type="paragraph" w:styleId="Header">
    <w:name w:val="header"/>
    <w:basedOn w:val="Normal"/>
    <w:link w:val="HeaderChar"/>
    <w:uiPriority w:val="99"/>
    <w:unhideWhenUsed/>
    <w:rsid w:val="00476101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7610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6101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76101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476101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47610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5175</Words>
  <Characters>29499</Characters>
  <Application>Microsoft Office Word</Application>
  <DocSecurity>8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34605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Kristin K</dc:creator>
  <cp:keywords/>
  <dc:description/>
  <cp:lastModifiedBy>McDaniel, Kristin K</cp:lastModifiedBy>
  <cp:revision>12</cp:revision>
  <dcterms:created xsi:type="dcterms:W3CDTF">2024-07-09T14:12:00Z</dcterms:created>
  <dcterms:modified xsi:type="dcterms:W3CDTF">2024-07-09T14:33:00Z</dcterms:modified>
</cp:coreProperties>
</file>