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C4B5" w14:textId="77777777" w:rsidR="00856C35" w:rsidRPr="003A146A" w:rsidRDefault="00C56811" w:rsidP="003A146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F8F4"/>
        <w:tabs>
          <w:tab w:val="center" w:pos="5040"/>
          <w:tab w:val="right" w:pos="10080"/>
        </w:tabs>
        <w:jc w:val="left"/>
        <w:rPr>
          <w:rFonts w:ascii="Calibri" w:hAnsi="Calibri"/>
          <w:color w:val="auto"/>
          <w:sz w:val="24"/>
        </w:rPr>
      </w:pPr>
      <w:r w:rsidRPr="003A146A">
        <w:rPr>
          <w:rFonts w:ascii="Calibri" w:hAnsi="Calibri"/>
          <w:color w:val="auto"/>
          <w:sz w:val="24"/>
        </w:rPr>
        <w:tab/>
        <w:t xml:space="preserve">Employee </w:t>
      </w:r>
      <w:r w:rsidR="00856C35" w:rsidRPr="003A146A">
        <w:rPr>
          <w:rFonts w:ascii="Calibri" w:hAnsi="Calibri"/>
          <w:color w:val="auto"/>
          <w:sz w:val="24"/>
        </w:rPr>
        <w:t>Information</w:t>
      </w:r>
      <w:r w:rsidRPr="003A146A">
        <w:rPr>
          <w:rFonts w:ascii="Calibri" w:hAnsi="Calibri"/>
          <w:color w:val="auto"/>
          <w:sz w:val="24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51"/>
        <w:gridCol w:w="2089"/>
        <w:gridCol w:w="1260"/>
        <w:gridCol w:w="2880"/>
      </w:tblGrid>
      <w:tr w:rsidR="00AC72EE" w:rsidRPr="006B1AB3" w14:paraId="437E0B7B" w14:textId="77777777" w:rsidTr="002D0F5E">
        <w:trPr>
          <w:trHeight w:val="432"/>
        </w:trPr>
        <w:tc>
          <w:tcPr>
            <w:tcW w:w="1800" w:type="dxa"/>
            <w:vAlign w:val="bottom"/>
          </w:tcPr>
          <w:p w14:paraId="14B7182B" w14:textId="77777777" w:rsidR="00AC72EE" w:rsidRPr="006B1AB3" w:rsidRDefault="00AC72EE" w:rsidP="00C56811">
            <w:pPr>
              <w:ind w:right="-362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Employee Name: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bottom"/>
          </w:tcPr>
          <w:p w14:paraId="4F26D6E1" w14:textId="77777777" w:rsidR="00AC72EE" w:rsidRPr="006B1AB3" w:rsidRDefault="00AC72EE" w:rsidP="00440CD8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bottom"/>
          </w:tcPr>
          <w:p w14:paraId="200E447D" w14:textId="77777777" w:rsidR="00AC72EE" w:rsidRPr="006B1AB3" w:rsidRDefault="00AC72EE" w:rsidP="00440CD8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5E664593" w14:textId="77777777" w:rsidR="00AC72EE" w:rsidRPr="006B1AB3" w:rsidRDefault="00AC72EE" w:rsidP="00A2281A">
            <w:pPr>
              <w:pStyle w:val="Heading4"/>
              <w:ind w:left="-247" w:firstLine="247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Job Title: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14881443" w14:textId="77777777" w:rsidR="00AC72EE" w:rsidRPr="006B1AB3" w:rsidRDefault="00AC72EE" w:rsidP="00440CD8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2D0F5E" w:rsidRPr="006B1AB3" w14:paraId="7E9B67EC" w14:textId="77777777" w:rsidTr="002D0F5E">
        <w:tc>
          <w:tcPr>
            <w:tcW w:w="1800" w:type="dxa"/>
            <w:vAlign w:val="bottom"/>
          </w:tcPr>
          <w:p w14:paraId="558B4FEA" w14:textId="77777777" w:rsidR="002D0F5E" w:rsidRPr="006B1AB3" w:rsidRDefault="002D0F5E" w:rsidP="00440CD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vAlign w:val="bottom"/>
          </w:tcPr>
          <w:p w14:paraId="5C85A2DE" w14:textId="77777777" w:rsidR="002D0F5E" w:rsidRPr="006B1AB3" w:rsidRDefault="002D0F5E" w:rsidP="008C5272">
            <w:pPr>
              <w:pStyle w:val="Heading3"/>
              <w:jc w:val="center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Print</w:t>
            </w:r>
          </w:p>
        </w:tc>
        <w:tc>
          <w:tcPr>
            <w:tcW w:w="4140" w:type="dxa"/>
            <w:gridSpan w:val="2"/>
          </w:tcPr>
          <w:p w14:paraId="0DC5F6D8" w14:textId="77777777" w:rsidR="002D0F5E" w:rsidRPr="006B1AB3" w:rsidRDefault="002D0F5E" w:rsidP="00856C35">
            <w:pPr>
              <w:rPr>
                <w:rFonts w:ascii="Calibri" w:hAnsi="Calibri"/>
                <w:sz w:val="24"/>
              </w:rPr>
            </w:pPr>
          </w:p>
        </w:tc>
      </w:tr>
    </w:tbl>
    <w:p w14:paraId="2AEED66D" w14:textId="77777777" w:rsidR="00856C35" w:rsidRPr="006B1AB3" w:rsidRDefault="00856C35">
      <w:pPr>
        <w:rPr>
          <w:rFonts w:ascii="Calibri" w:hAnsi="Calibri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1620"/>
        <w:gridCol w:w="4140"/>
      </w:tblGrid>
      <w:tr w:rsidR="006E61F6" w:rsidRPr="006B1AB3" w14:paraId="69A6FD97" w14:textId="77777777" w:rsidTr="00FC61D0">
        <w:trPr>
          <w:trHeight w:val="288"/>
        </w:trPr>
        <w:tc>
          <w:tcPr>
            <w:tcW w:w="720" w:type="dxa"/>
            <w:vAlign w:val="bottom"/>
          </w:tcPr>
          <w:p w14:paraId="27A4D9A8" w14:textId="48E92CF9" w:rsidR="006E61F6" w:rsidRPr="006B1AB3" w:rsidRDefault="00250F4E" w:rsidP="00FC61D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</w:t>
            </w:r>
            <w:r w:rsidR="006E61F6" w:rsidRPr="006B1AB3">
              <w:rPr>
                <w:rFonts w:ascii="Calibri" w:hAnsi="Calibri"/>
                <w:sz w:val="24"/>
              </w:rPr>
              <w:t>#: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7A3ED580" w14:textId="77777777" w:rsidR="006E61F6" w:rsidRPr="006B1AB3" w:rsidRDefault="006E61F6" w:rsidP="00FC61D0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79176AD" w14:textId="77777777" w:rsidR="006E61F6" w:rsidRPr="006B1AB3" w:rsidRDefault="006E61F6" w:rsidP="00FC61D0">
            <w:pPr>
              <w:pStyle w:val="Heading4"/>
              <w:jc w:val="center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 xml:space="preserve"> Department: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0282A956" w14:textId="77777777" w:rsidR="006E61F6" w:rsidRPr="006B1AB3" w:rsidRDefault="006E61F6" w:rsidP="00FC61D0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65B7049" w14:textId="77777777" w:rsidR="006E61F6" w:rsidRPr="006B1AB3" w:rsidRDefault="006E61F6">
      <w:pPr>
        <w:rPr>
          <w:rFonts w:ascii="Calibri" w:hAnsi="Calibri"/>
          <w:sz w:val="24"/>
        </w:rPr>
      </w:pPr>
    </w:p>
    <w:p w14:paraId="4520AC84" w14:textId="775F42F2" w:rsidR="00B63CE0" w:rsidRDefault="00B63CE0" w:rsidP="00B63CE0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PIP Start Date: _________________</w:t>
      </w:r>
    </w:p>
    <w:p w14:paraId="3CEF769D" w14:textId="77777777" w:rsidR="006E61F6" w:rsidRPr="006B1AB3" w:rsidRDefault="006E61F6">
      <w:pPr>
        <w:rPr>
          <w:rFonts w:ascii="Calibri" w:hAnsi="Calibri"/>
          <w:sz w:val="24"/>
        </w:rPr>
      </w:pPr>
    </w:p>
    <w:p w14:paraId="49A6338F" w14:textId="574E354E" w:rsidR="006E61F6" w:rsidRPr="006B1AB3" w:rsidRDefault="006E61F6">
      <w:pPr>
        <w:rPr>
          <w:rFonts w:ascii="Calibri" w:hAnsi="Calibri"/>
          <w:sz w:val="24"/>
        </w:rPr>
      </w:pPr>
      <w:r w:rsidRPr="006B1AB3">
        <w:rPr>
          <w:rFonts w:ascii="Calibri" w:hAnsi="Calibri"/>
          <w:sz w:val="24"/>
        </w:rPr>
        <w:t xml:space="preserve">Time Frame for Improvement:        </w:t>
      </w:r>
      <w:sdt>
        <w:sdtPr>
          <w:rPr>
            <w:rFonts w:ascii="Calibri" w:hAnsi="Calibri"/>
            <w:sz w:val="24"/>
          </w:rPr>
          <w:id w:val="-1601166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1AB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6B1AB3">
        <w:rPr>
          <w:rFonts w:ascii="Calibri" w:hAnsi="Calibri"/>
          <w:sz w:val="24"/>
        </w:rPr>
        <w:t xml:space="preserve"> 60 working days</w:t>
      </w:r>
      <w:r w:rsidR="007F18FF">
        <w:rPr>
          <w:rFonts w:ascii="Calibri" w:hAnsi="Calibri"/>
          <w:sz w:val="24"/>
        </w:rPr>
        <w:t xml:space="preserve">    </w:t>
      </w:r>
      <w:sdt>
        <w:sdtPr>
          <w:rPr>
            <w:rFonts w:ascii="Calibri" w:hAnsi="Calibri"/>
            <w:sz w:val="24"/>
          </w:rPr>
          <w:id w:val="434334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1AB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6B1AB3">
        <w:rPr>
          <w:rFonts w:ascii="Calibri" w:hAnsi="Calibri"/>
          <w:sz w:val="24"/>
        </w:rPr>
        <w:t xml:space="preserve"> 90 working days</w:t>
      </w:r>
    </w:p>
    <w:p w14:paraId="0814DC94" w14:textId="77777777" w:rsidR="00330050" w:rsidRPr="003A146A" w:rsidRDefault="00D5619B" w:rsidP="003A146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F8F4"/>
        <w:rPr>
          <w:rFonts w:ascii="Calibri" w:hAnsi="Calibri"/>
          <w:color w:val="auto"/>
          <w:sz w:val="24"/>
        </w:rPr>
      </w:pPr>
      <w:r w:rsidRPr="003A146A">
        <w:rPr>
          <w:rFonts w:ascii="Calibri" w:hAnsi="Calibri"/>
          <w:color w:val="auto"/>
          <w:sz w:val="24"/>
        </w:rPr>
        <w:t xml:space="preserve">Employee </w:t>
      </w:r>
      <w:r w:rsidR="006E61F6" w:rsidRPr="003A146A">
        <w:rPr>
          <w:rFonts w:ascii="Calibri" w:hAnsi="Calibri"/>
          <w:color w:val="auto"/>
          <w:sz w:val="24"/>
        </w:rPr>
        <w:t>Improvement</w:t>
      </w:r>
      <w:r w:rsidRPr="003A146A">
        <w:rPr>
          <w:rFonts w:ascii="Calibri" w:hAnsi="Calibri"/>
          <w:color w:val="auto"/>
          <w:sz w:val="24"/>
        </w:rPr>
        <w:t xml:space="preserve"> Information</w:t>
      </w:r>
    </w:p>
    <w:tbl>
      <w:tblPr>
        <w:tblW w:w="51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0"/>
      </w:tblGrid>
      <w:tr w:rsidR="00C56811" w:rsidRPr="006B1AB3" w14:paraId="3B9541C8" w14:textId="77777777" w:rsidTr="004941F9">
        <w:trPr>
          <w:trHeight w:val="278"/>
        </w:trPr>
        <w:tc>
          <w:tcPr>
            <w:tcW w:w="10300" w:type="dxa"/>
            <w:vAlign w:val="bottom"/>
          </w:tcPr>
          <w:p w14:paraId="235ED543" w14:textId="77777777" w:rsidR="00C56811" w:rsidRPr="006B1AB3" w:rsidRDefault="00C56811" w:rsidP="00490804">
            <w:pPr>
              <w:rPr>
                <w:rFonts w:ascii="Calibri" w:hAnsi="Calibri"/>
                <w:sz w:val="24"/>
              </w:rPr>
            </w:pPr>
          </w:p>
          <w:p w14:paraId="0828275C" w14:textId="5B8A5C8D" w:rsidR="006B1AB3" w:rsidRPr="006B1AB3" w:rsidRDefault="006B1AB3" w:rsidP="006B1AB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State in detail </w:t>
            </w:r>
            <w:r w:rsidRPr="00C75699">
              <w:rPr>
                <w:rFonts w:ascii="Calibri" w:hAnsi="Calibri"/>
                <w:b/>
                <w:bCs/>
                <w:sz w:val="24"/>
                <w:u w:val="single"/>
              </w:rPr>
              <w:t>why</w:t>
            </w:r>
            <w:r>
              <w:rPr>
                <w:rFonts w:ascii="Calibri" w:hAnsi="Calibri"/>
                <w:sz w:val="24"/>
              </w:rPr>
              <w:t xml:space="preserve"> the </w:t>
            </w:r>
            <w:proofErr w:type="gramStart"/>
            <w:r>
              <w:rPr>
                <w:rFonts w:ascii="Calibri" w:hAnsi="Calibri"/>
                <w:sz w:val="24"/>
              </w:rPr>
              <w:t>employee’s</w:t>
            </w:r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 w:rsidRPr="0011244A">
              <w:rPr>
                <w:rFonts w:ascii="Calibri" w:hAnsi="Calibri"/>
                <w:sz w:val="24"/>
              </w:rPr>
              <w:t xml:space="preserve">performance has </w:t>
            </w:r>
            <w:r w:rsidR="0084655F" w:rsidRPr="0011244A">
              <w:rPr>
                <w:rFonts w:ascii="Calibri" w:hAnsi="Calibri"/>
                <w:sz w:val="24"/>
              </w:rPr>
              <w:t xml:space="preserve">not met the </w:t>
            </w:r>
            <w:r w:rsidR="00D2553A" w:rsidRPr="0011244A">
              <w:rPr>
                <w:rFonts w:ascii="Calibri" w:hAnsi="Calibri"/>
                <w:sz w:val="24"/>
              </w:rPr>
              <w:t>expectations</w:t>
            </w:r>
            <w:r w:rsidR="0084655F" w:rsidRPr="0011244A">
              <w:rPr>
                <w:rFonts w:ascii="Calibri" w:hAnsi="Calibri"/>
                <w:sz w:val="24"/>
              </w:rPr>
              <w:t xml:space="preserve"> outlined </w:t>
            </w:r>
            <w:r w:rsidR="0084655F">
              <w:rPr>
                <w:rFonts w:ascii="Calibri" w:hAnsi="Calibri"/>
                <w:sz w:val="24"/>
              </w:rPr>
              <w:t>for the position. The following detailed incidents and occurrences illustrated the areas of concern where performance deficiencies have been observed</w:t>
            </w:r>
            <w:r>
              <w:rPr>
                <w:rFonts w:ascii="Calibri" w:hAnsi="Calibri"/>
                <w:sz w:val="24"/>
              </w:rPr>
              <w:t xml:space="preserve"> (attach extra pages if necessary). 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4"/>
            </w:tblGrid>
            <w:tr w:rsidR="006B1AB3" w:rsidRPr="006B1AB3" w14:paraId="0A5F3383" w14:textId="77777777" w:rsidTr="002D0F5E">
              <w:trPr>
                <w:trHeight w:val="1845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ABADC" w14:textId="77777777" w:rsidR="006B1AB3" w:rsidRPr="006B1AB3" w:rsidRDefault="006B1AB3" w:rsidP="002D0F5E">
                  <w:pPr>
                    <w:pStyle w:val="ListParagraph"/>
                    <w:ind w:left="0"/>
                    <w:rPr>
                      <w:rFonts w:ascii="Calibri" w:hAnsi="Calibri"/>
                      <w:sz w:val="24"/>
                    </w:rPr>
                  </w:pPr>
                </w:p>
              </w:tc>
            </w:tr>
          </w:tbl>
          <w:p w14:paraId="0147D4CD" w14:textId="77777777" w:rsidR="002D0F5E" w:rsidRDefault="002D0F5E" w:rsidP="002D0F5E">
            <w:pPr>
              <w:pStyle w:val="ListParagraph"/>
              <w:rPr>
                <w:rFonts w:ascii="Calibri" w:hAnsi="Calibri"/>
                <w:sz w:val="24"/>
              </w:rPr>
            </w:pPr>
          </w:p>
          <w:p w14:paraId="42B9D707" w14:textId="77777777" w:rsidR="00450DB1" w:rsidRDefault="00450DB1" w:rsidP="00450DB1">
            <w:pPr>
              <w:rPr>
                <w:rFonts w:ascii="Calibri" w:hAnsi="Calibri"/>
                <w:sz w:val="24"/>
              </w:rPr>
            </w:pPr>
          </w:p>
          <w:p w14:paraId="2A17E5CB" w14:textId="1F57A85D" w:rsidR="00450DB1" w:rsidRPr="0011244A" w:rsidRDefault="00450DB1" w:rsidP="0011244A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4"/>
              </w:rPr>
            </w:pPr>
            <w:r w:rsidRPr="0011244A">
              <w:rPr>
                <w:rFonts w:ascii="Calibri" w:hAnsi="Calibri"/>
                <w:sz w:val="24"/>
              </w:rPr>
              <w:t>The employee must demonstrate significant improvement by</w:t>
            </w:r>
            <w:r w:rsidR="0085236C" w:rsidRPr="0011244A">
              <w:rPr>
                <w:rFonts w:ascii="Calibri" w:hAnsi="Calibri"/>
                <w:sz w:val="24"/>
              </w:rPr>
              <w:t xml:space="preserve"> the time </w:t>
            </w:r>
            <w:r w:rsidR="006A3DED" w:rsidRPr="0011244A">
              <w:rPr>
                <w:rFonts w:ascii="Calibri" w:hAnsi="Calibri"/>
                <w:sz w:val="24"/>
              </w:rPr>
              <w:t>frame indicated above</w:t>
            </w:r>
            <w:r w:rsidR="00404C0D" w:rsidRPr="0011244A">
              <w:rPr>
                <w:rFonts w:ascii="Calibri" w:hAnsi="Calibri"/>
                <w:sz w:val="24"/>
              </w:rPr>
              <w:t xml:space="preserve">. </w:t>
            </w:r>
            <w:r w:rsidRPr="0011244A">
              <w:rPr>
                <w:rFonts w:ascii="Calibri" w:hAnsi="Calibri"/>
                <w:sz w:val="24"/>
              </w:rPr>
              <w:t>Failure to meet the</w:t>
            </w:r>
            <w:r w:rsidR="002322DE">
              <w:rPr>
                <w:rFonts w:ascii="Calibri" w:hAnsi="Calibri"/>
                <w:sz w:val="24"/>
              </w:rPr>
              <w:t xml:space="preserve"> following</w:t>
            </w:r>
            <w:r w:rsidRPr="0011244A">
              <w:rPr>
                <w:rFonts w:ascii="Calibri" w:hAnsi="Calibri"/>
                <w:sz w:val="24"/>
              </w:rPr>
              <w:t xml:space="preserve"> expectations may result in further corrective action, up to and including termination (attach extra pages</w:t>
            </w:r>
            <w:r w:rsidR="002322DE">
              <w:rPr>
                <w:rFonts w:ascii="Calibri" w:hAnsi="Calibri"/>
                <w:sz w:val="24"/>
              </w:rPr>
              <w:t xml:space="preserve"> of expectations</w:t>
            </w:r>
            <w:r w:rsidRPr="0011244A">
              <w:rPr>
                <w:rFonts w:ascii="Calibri" w:hAnsi="Calibri"/>
                <w:sz w:val="24"/>
              </w:rPr>
              <w:t xml:space="preserve"> if necessary).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4"/>
            </w:tblGrid>
            <w:tr w:rsidR="006B1AB3" w:rsidRPr="006B1AB3" w14:paraId="6E9A77BA" w14:textId="77777777" w:rsidTr="002D0F5E">
              <w:trPr>
                <w:trHeight w:val="1845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9C3D5" w14:textId="77777777" w:rsidR="006B1AB3" w:rsidRPr="006B1AB3" w:rsidRDefault="006B1AB3" w:rsidP="002D0F5E">
                  <w:pPr>
                    <w:pStyle w:val="ListParagraph"/>
                    <w:ind w:left="0"/>
                    <w:rPr>
                      <w:rFonts w:ascii="Calibri" w:hAnsi="Calibri"/>
                      <w:sz w:val="24"/>
                    </w:rPr>
                  </w:pPr>
                </w:p>
              </w:tc>
            </w:tr>
          </w:tbl>
          <w:p w14:paraId="36F00100" w14:textId="77777777" w:rsidR="002D0F5E" w:rsidRDefault="002D0F5E" w:rsidP="002D0F5E">
            <w:pPr>
              <w:pStyle w:val="ListParagraph"/>
              <w:rPr>
                <w:rFonts w:ascii="Calibri" w:hAnsi="Calibri"/>
                <w:sz w:val="24"/>
              </w:rPr>
            </w:pPr>
          </w:p>
          <w:p w14:paraId="11F59808" w14:textId="77777777" w:rsidR="009F1878" w:rsidRDefault="009F1878" w:rsidP="002D0F5E">
            <w:pPr>
              <w:pStyle w:val="ListParagraph"/>
              <w:rPr>
                <w:rFonts w:ascii="Calibri" w:hAnsi="Calibri"/>
                <w:sz w:val="24"/>
              </w:rPr>
            </w:pPr>
          </w:p>
          <w:p w14:paraId="545D4C3B" w14:textId="0DC8915E" w:rsidR="00450DB1" w:rsidRPr="009F1878" w:rsidRDefault="006B1AB3" w:rsidP="00450DB1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State </w:t>
            </w:r>
            <w:r w:rsidR="00846560">
              <w:rPr>
                <w:rFonts w:ascii="Calibri" w:hAnsi="Calibri"/>
                <w:sz w:val="24"/>
              </w:rPr>
              <w:t>what specific action steps the supervisor will take to help the employee correct the situation (attach extra pages if necessary).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4"/>
            </w:tblGrid>
            <w:tr w:rsidR="006B1AB3" w:rsidRPr="006B1AB3" w14:paraId="56B5159B" w14:textId="77777777" w:rsidTr="002D0F5E">
              <w:trPr>
                <w:trHeight w:val="1845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C55D1" w14:textId="77777777" w:rsidR="006B1AB3" w:rsidRPr="006B1AB3" w:rsidRDefault="006B1AB3" w:rsidP="00846560">
                  <w:pPr>
                    <w:pStyle w:val="ListParagraph"/>
                    <w:ind w:left="0"/>
                    <w:rPr>
                      <w:rFonts w:ascii="Calibri" w:hAnsi="Calibri"/>
                      <w:sz w:val="24"/>
                    </w:rPr>
                  </w:pPr>
                </w:p>
              </w:tc>
            </w:tr>
          </w:tbl>
          <w:p w14:paraId="7C0ABD9C" w14:textId="77777777" w:rsidR="002D0F5E" w:rsidRDefault="002D0F5E" w:rsidP="002D0F5E">
            <w:pPr>
              <w:pStyle w:val="ListParagraph"/>
              <w:rPr>
                <w:rFonts w:ascii="Calibri" w:hAnsi="Calibri"/>
                <w:sz w:val="24"/>
              </w:rPr>
            </w:pPr>
          </w:p>
          <w:p w14:paraId="3F3DCB23" w14:textId="77777777" w:rsidR="00450DB1" w:rsidRDefault="00450DB1" w:rsidP="00450DB1">
            <w:pPr>
              <w:rPr>
                <w:rFonts w:ascii="Calibri" w:hAnsi="Calibri"/>
                <w:sz w:val="24"/>
              </w:rPr>
            </w:pPr>
          </w:p>
          <w:p w14:paraId="3468936E" w14:textId="29F98C51" w:rsidR="00AC72EE" w:rsidRPr="009F1878" w:rsidRDefault="00450DB1" w:rsidP="009F1878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4"/>
              </w:rPr>
            </w:pPr>
            <w:r w:rsidRPr="0011244A">
              <w:rPr>
                <w:rFonts w:ascii="Calibri" w:hAnsi="Calibri"/>
                <w:sz w:val="24"/>
              </w:rPr>
              <w:t>If the necessary improvements are not achieved by</w:t>
            </w:r>
            <w:r w:rsidR="009F44E5" w:rsidRPr="0011244A">
              <w:rPr>
                <w:rFonts w:ascii="Calibri" w:hAnsi="Calibri"/>
                <w:sz w:val="24"/>
              </w:rPr>
              <w:t xml:space="preserve"> the time frame indicated above</w:t>
            </w:r>
            <w:r w:rsidRPr="0011244A">
              <w:rPr>
                <w:rFonts w:ascii="Calibri" w:hAnsi="Calibri"/>
                <w:sz w:val="24"/>
              </w:rPr>
              <w:t>, the following actions may be taken: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4"/>
            </w:tblGrid>
            <w:tr w:rsidR="00AC72EE" w:rsidRPr="006B1AB3" w14:paraId="56F9F74F" w14:textId="77777777" w:rsidTr="002D0F5E">
              <w:trPr>
                <w:trHeight w:val="1287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CBC21" w14:textId="77777777" w:rsidR="00AC72EE" w:rsidRPr="006B1AB3" w:rsidRDefault="00AC72EE" w:rsidP="002D0F5E">
                  <w:pPr>
                    <w:pStyle w:val="ListParagraph"/>
                    <w:ind w:left="0"/>
                    <w:rPr>
                      <w:rFonts w:ascii="Calibri" w:hAnsi="Calibri"/>
                      <w:sz w:val="24"/>
                    </w:rPr>
                  </w:pPr>
                </w:p>
              </w:tc>
            </w:tr>
          </w:tbl>
          <w:p w14:paraId="4E9169D0" w14:textId="77777777" w:rsidR="006B1AB3" w:rsidRPr="006B1AB3" w:rsidRDefault="006B1AB3" w:rsidP="006B1AB3">
            <w:pPr>
              <w:rPr>
                <w:rFonts w:ascii="Calibri" w:hAnsi="Calibri"/>
                <w:sz w:val="24"/>
              </w:rPr>
            </w:pPr>
          </w:p>
        </w:tc>
      </w:tr>
      <w:tr w:rsidR="00450DB1" w:rsidRPr="006B1AB3" w14:paraId="70ABE4EC" w14:textId="77777777" w:rsidTr="004941F9">
        <w:trPr>
          <w:trHeight w:val="278"/>
        </w:trPr>
        <w:tc>
          <w:tcPr>
            <w:tcW w:w="10300" w:type="dxa"/>
            <w:vAlign w:val="bottom"/>
          </w:tcPr>
          <w:p w14:paraId="09252292" w14:textId="77777777" w:rsidR="00450DB1" w:rsidRPr="006B1AB3" w:rsidRDefault="00450DB1" w:rsidP="00490804">
            <w:pPr>
              <w:rPr>
                <w:rFonts w:ascii="Calibri" w:hAnsi="Calibri"/>
                <w:sz w:val="24"/>
              </w:rPr>
            </w:pPr>
          </w:p>
        </w:tc>
      </w:tr>
    </w:tbl>
    <w:p w14:paraId="68095ABD" w14:textId="77777777" w:rsidR="00871876" w:rsidRPr="003A146A" w:rsidRDefault="004941F9" w:rsidP="003A146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F8F4"/>
        <w:tabs>
          <w:tab w:val="center" w:pos="5040"/>
          <w:tab w:val="right" w:pos="10080"/>
        </w:tabs>
        <w:jc w:val="left"/>
        <w:rPr>
          <w:rFonts w:ascii="Calibri" w:hAnsi="Calibri"/>
          <w:color w:val="auto"/>
          <w:sz w:val="24"/>
        </w:rPr>
      </w:pPr>
      <w:r w:rsidRPr="003A146A">
        <w:rPr>
          <w:rFonts w:ascii="Calibri" w:hAnsi="Calibri"/>
          <w:color w:val="auto"/>
          <w:sz w:val="24"/>
        </w:rPr>
        <w:tab/>
      </w:r>
      <w:r w:rsidR="00871876" w:rsidRPr="003A146A">
        <w:rPr>
          <w:rFonts w:ascii="Calibri" w:hAnsi="Calibri"/>
          <w:color w:val="auto"/>
          <w:sz w:val="24"/>
        </w:rPr>
        <w:t>Signature</w:t>
      </w:r>
      <w:r w:rsidR="00D5619B" w:rsidRPr="003A146A">
        <w:rPr>
          <w:rFonts w:ascii="Calibri" w:hAnsi="Calibri"/>
          <w:color w:val="auto"/>
          <w:sz w:val="24"/>
        </w:rPr>
        <w:t>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870"/>
        <w:gridCol w:w="2221"/>
        <w:gridCol w:w="2189"/>
      </w:tblGrid>
      <w:tr w:rsidR="000D2539" w:rsidRPr="006B1AB3" w14:paraId="4CA50C7F" w14:textId="77777777" w:rsidTr="0011244A">
        <w:trPr>
          <w:trHeight w:val="432"/>
        </w:trPr>
        <w:tc>
          <w:tcPr>
            <w:tcW w:w="1800" w:type="dxa"/>
            <w:vAlign w:val="bottom"/>
          </w:tcPr>
          <w:p w14:paraId="49EAF0A2" w14:textId="566FAA68" w:rsidR="000D2539" w:rsidRPr="006B1AB3" w:rsidRDefault="006E61F6" w:rsidP="006E61F6">
            <w:pPr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Supervisor 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551E46E0" w14:textId="77777777" w:rsidR="000D2539" w:rsidRPr="006B1AB3" w:rsidRDefault="000D2539" w:rsidP="00682C69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14:paraId="0591D8EB" w14:textId="77777777" w:rsidR="000D2539" w:rsidRPr="006B1AB3" w:rsidRDefault="006E61F6" w:rsidP="00C92A3C">
            <w:pPr>
              <w:pStyle w:val="Heading4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Supervisor Signature</w:t>
            </w:r>
            <w:r w:rsidR="000D2539" w:rsidRPr="006B1AB3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473B652B" w14:textId="77777777" w:rsidR="000D2539" w:rsidRPr="006B1AB3" w:rsidRDefault="000D2539" w:rsidP="00682C69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2DD30DC" w14:textId="1D788564" w:rsidR="005F6E87" w:rsidRPr="0011244A" w:rsidRDefault="003A4281" w:rsidP="0011244A">
      <w:pPr>
        <w:ind w:left="2880" w:firstLine="720"/>
        <w:rPr>
          <w:rFonts w:ascii="Calibri" w:hAnsi="Calibri"/>
          <w:i/>
          <w:iCs/>
          <w:sz w:val="24"/>
        </w:rPr>
      </w:pPr>
      <w:r w:rsidRPr="0011244A">
        <w:rPr>
          <w:rFonts w:ascii="Calibri" w:hAnsi="Calibri"/>
          <w:i/>
          <w:iCs/>
          <w:sz w:val="24"/>
        </w:rPr>
        <w:t>Print</w:t>
      </w:r>
    </w:p>
    <w:tbl>
      <w:tblPr>
        <w:tblW w:w="358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677"/>
      </w:tblGrid>
      <w:tr w:rsidR="006E61F6" w:rsidRPr="006B1AB3" w14:paraId="78D0CDDE" w14:textId="77777777" w:rsidTr="006E61F6">
        <w:trPr>
          <w:trHeight w:val="432"/>
        </w:trPr>
        <w:tc>
          <w:tcPr>
            <w:tcW w:w="540" w:type="dxa"/>
            <w:vAlign w:val="bottom"/>
          </w:tcPr>
          <w:p w14:paraId="2AA86820" w14:textId="77777777" w:rsidR="006E61F6" w:rsidRPr="006B1AB3" w:rsidRDefault="006E61F6" w:rsidP="00FC61D0">
            <w:pPr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Date: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vAlign w:val="bottom"/>
          </w:tcPr>
          <w:p w14:paraId="19AF6560" w14:textId="77777777" w:rsidR="006E61F6" w:rsidRPr="006B1AB3" w:rsidRDefault="006E61F6" w:rsidP="00FC61D0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D76AE1D" w14:textId="77777777" w:rsidR="00D5619B" w:rsidRPr="006B1AB3" w:rsidRDefault="00D5619B" w:rsidP="004E34C6">
      <w:pPr>
        <w:rPr>
          <w:rFonts w:ascii="Calibri" w:hAnsi="Calibri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9008"/>
      </w:tblGrid>
      <w:tr w:rsidR="002D0F5E" w:rsidRPr="006B1AB3" w14:paraId="7A2EC009" w14:textId="77777777" w:rsidTr="004B3E96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02811A" w14:textId="77777777" w:rsidR="002D0F5E" w:rsidRPr="006B1AB3" w:rsidRDefault="002D0F5E" w:rsidP="00FC61D0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1F91F1" w14:textId="77777777" w:rsidR="002D0F5E" w:rsidRPr="006B1AB3" w:rsidRDefault="002D0F5E" w:rsidP="00FC61D0">
            <w:pPr>
              <w:rPr>
                <w:rFonts w:ascii="Calibri" w:hAnsi="Calibri"/>
                <w:sz w:val="24"/>
              </w:rPr>
            </w:pPr>
          </w:p>
        </w:tc>
      </w:tr>
    </w:tbl>
    <w:p w14:paraId="6E8A1247" w14:textId="77777777" w:rsidR="006E61F6" w:rsidRPr="006B1AB3" w:rsidRDefault="006E61F6" w:rsidP="004E34C6">
      <w:pPr>
        <w:rPr>
          <w:rFonts w:ascii="Calibri" w:hAnsi="Calibri"/>
          <w:sz w:val="24"/>
        </w:rPr>
      </w:pPr>
    </w:p>
    <w:p w14:paraId="41EC151F" w14:textId="77777777" w:rsidR="006E61F6" w:rsidRPr="006B1AB3" w:rsidRDefault="006E61F6" w:rsidP="004E34C6">
      <w:pPr>
        <w:rPr>
          <w:rFonts w:ascii="Calibri" w:hAnsi="Calibri"/>
          <w:sz w:val="24"/>
        </w:rPr>
      </w:pPr>
      <w:r w:rsidRPr="006B1AB3">
        <w:rPr>
          <w:rFonts w:ascii="Calibri" w:hAnsi="Calibri"/>
          <w:sz w:val="24"/>
        </w:rPr>
        <w:t xml:space="preserve">I acknowledge receipt of the Performance Improvement Plan and have met with my supervisor to discuss the areas and reasons why I must improve. </w:t>
      </w:r>
    </w:p>
    <w:p w14:paraId="18F30C53" w14:textId="77777777" w:rsidR="006E61F6" w:rsidRPr="006B1AB3" w:rsidRDefault="006E61F6" w:rsidP="004E34C6">
      <w:pPr>
        <w:rPr>
          <w:rFonts w:ascii="Calibri" w:hAnsi="Calibri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3600"/>
        <w:gridCol w:w="1170"/>
        <w:gridCol w:w="3240"/>
      </w:tblGrid>
      <w:tr w:rsidR="006E61F6" w:rsidRPr="006B1AB3" w14:paraId="443AC5C6" w14:textId="77777777" w:rsidTr="006E61F6">
        <w:trPr>
          <w:trHeight w:val="432"/>
        </w:trPr>
        <w:tc>
          <w:tcPr>
            <w:tcW w:w="2070" w:type="dxa"/>
            <w:vAlign w:val="bottom"/>
          </w:tcPr>
          <w:p w14:paraId="3F2C7942" w14:textId="77777777" w:rsidR="006E61F6" w:rsidRPr="006B1AB3" w:rsidRDefault="006E61F6" w:rsidP="00FC61D0">
            <w:pPr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Employee Signature: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2834C028" w14:textId="77777777" w:rsidR="006E61F6" w:rsidRPr="006B1AB3" w:rsidRDefault="006E61F6" w:rsidP="00FC61D0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0ABC7695" w14:textId="77777777" w:rsidR="006E61F6" w:rsidRPr="006B1AB3" w:rsidRDefault="006E61F6" w:rsidP="006E61F6">
            <w:pPr>
              <w:pStyle w:val="Heading4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Date: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B1DE082" w14:textId="77777777" w:rsidR="006E61F6" w:rsidRPr="006B1AB3" w:rsidRDefault="006E61F6" w:rsidP="00FC61D0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DC22229" w14:textId="77777777" w:rsidR="006E61F6" w:rsidRDefault="006E61F6" w:rsidP="004E34C6"/>
    <w:p w14:paraId="3BA54195" w14:textId="77777777" w:rsidR="006E61F6" w:rsidRDefault="006E61F6" w:rsidP="004E34C6"/>
    <w:p w14:paraId="674733EC" w14:textId="6B3E5337" w:rsidR="00A2281A" w:rsidRPr="003A146A" w:rsidRDefault="00A2281A" w:rsidP="003A146A">
      <w:pPr>
        <w:pStyle w:val="BodyText"/>
        <w:spacing w:before="105"/>
        <w:rPr>
          <w:rFonts w:ascii="Calibri" w:hAnsi="Calibri" w:cs="Times New Roman"/>
          <w:i/>
          <w:sz w:val="24"/>
          <w:szCs w:val="24"/>
        </w:rPr>
      </w:pPr>
      <w:r w:rsidRPr="00A2281A">
        <w:rPr>
          <w:rFonts w:ascii="Calibri" w:hAnsi="Calibri" w:cs="Times New Roman"/>
          <w:i/>
          <w:sz w:val="24"/>
          <w:szCs w:val="24"/>
        </w:rPr>
        <w:t xml:space="preserve">Distribution: </w:t>
      </w:r>
      <w:r w:rsidR="002A0818">
        <w:rPr>
          <w:rFonts w:ascii="Calibri" w:hAnsi="Calibri" w:cs="Times New Roman"/>
          <w:i/>
          <w:sz w:val="24"/>
          <w:szCs w:val="24"/>
        </w:rPr>
        <w:t>Department to retain original document</w:t>
      </w:r>
      <w:r w:rsidR="00072AB7">
        <w:rPr>
          <w:rFonts w:ascii="Calibri" w:hAnsi="Calibri" w:cs="Times New Roman"/>
          <w:i/>
          <w:sz w:val="24"/>
          <w:szCs w:val="24"/>
        </w:rPr>
        <w:t xml:space="preserve">, copies </w:t>
      </w:r>
      <w:r w:rsidR="002C73ED" w:rsidRPr="00A2281A">
        <w:rPr>
          <w:rFonts w:ascii="Calibri" w:hAnsi="Calibri" w:cs="Times New Roman"/>
          <w:i/>
          <w:sz w:val="24"/>
          <w:szCs w:val="24"/>
        </w:rPr>
        <w:t xml:space="preserve">to </w:t>
      </w:r>
      <w:proofErr w:type="gramStart"/>
      <w:r w:rsidR="002C73ED" w:rsidRPr="00A2281A">
        <w:rPr>
          <w:rFonts w:ascii="Calibri" w:hAnsi="Calibri" w:cs="Times New Roman"/>
          <w:i/>
          <w:sz w:val="24"/>
          <w:szCs w:val="24"/>
        </w:rPr>
        <w:t>employee</w:t>
      </w:r>
      <w:proofErr w:type="gramEnd"/>
      <w:r w:rsidR="002C73ED" w:rsidRPr="00A2281A">
        <w:rPr>
          <w:rFonts w:ascii="Calibri" w:hAnsi="Calibri" w:cs="Times New Roman"/>
          <w:i/>
          <w:sz w:val="24"/>
          <w:szCs w:val="24"/>
        </w:rPr>
        <w:t xml:space="preserve"> </w:t>
      </w:r>
      <w:r w:rsidR="002C73ED">
        <w:rPr>
          <w:rFonts w:ascii="Calibri" w:hAnsi="Calibri" w:cs="Times New Roman"/>
          <w:i/>
          <w:sz w:val="24"/>
          <w:szCs w:val="24"/>
        </w:rPr>
        <w:t xml:space="preserve">and </w:t>
      </w:r>
      <w:r w:rsidR="002C73ED" w:rsidRPr="00A2281A">
        <w:rPr>
          <w:rFonts w:ascii="Calibri" w:hAnsi="Calibri" w:cs="Times New Roman"/>
          <w:i/>
          <w:sz w:val="24"/>
          <w:szCs w:val="24"/>
        </w:rPr>
        <w:t>Human Resources</w:t>
      </w:r>
      <w:r w:rsidR="002C73ED">
        <w:rPr>
          <w:rFonts w:ascii="Calibri" w:hAnsi="Calibri" w:cs="Times New Roman"/>
          <w:i/>
          <w:sz w:val="24"/>
          <w:szCs w:val="24"/>
        </w:rPr>
        <w:t>.</w:t>
      </w:r>
    </w:p>
    <w:sectPr w:rsidR="00A2281A" w:rsidRPr="003A146A" w:rsidSect="00361D8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D0F9E" w14:textId="77777777" w:rsidR="00742F4E" w:rsidRDefault="00742F4E" w:rsidP="00176E67">
      <w:r>
        <w:separator/>
      </w:r>
    </w:p>
  </w:endnote>
  <w:endnote w:type="continuationSeparator" w:id="0">
    <w:p w14:paraId="0367BE86" w14:textId="77777777" w:rsidR="00742F4E" w:rsidRDefault="00742F4E" w:rsidP="00176E67">
      <w:r>
        <w:continuationSeparator/>
      </w:r>
    </w:p>
  </w:endnote>
  <w:endnote w:type="continuationNotice" w:id="1">
    <w:p w14:paraId="5ADB5564" w14:textId="77777777" w:rsidR="00742F4E" w:rsidRDefault="00742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7211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F5734" w14:textId="77777777" w:rsidR="003A146A" w:rsidRDefault="003A146A" w:rsidP="003A14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-1134642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7FC63" w14:textId="77777777" w:rsidR="003A146A" w:rsidRPr="003A146A" w:rsidRDefault="003A146A" w:rsidP="003A146A">
        <w:pPr>
          <w:pStyle w:val="Footer"/>
          <w:jc w:val="center"/>
          <w:rPr>
            <w:rFonts w:ascii="Calibri" w:hAnsi="Calibri" w:cs="Calibri"/>
          </w:rPr>
        </w:pPr>
        <w:r w:rsidRPr="003A146A">
          <w:rPr>
            <w:rFonts w:ascii="Calibri" w:hAnsi="Calibri" w:cs="Calibri"/>
          </w:rPr>
          <w:fldChar w:fldCharType="begin"/>
        </w:r>
        <w:r w:rsidRPr="003A146A">
          <w:rPr>
            <w:rFonts w:ascii="Calibri" w:hAnsi="Calibri" w:cs="Calibri"/>
          </w:rPr>
          <w:instrText xml:space="preserve"> PAGE   \* MERGEFORMAT </w:instrText>
        </w:r>
        <w:r w:rsidRPr="003A146A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</w:t>
        </w:r>
        <w:r w:rsidRPr="003A146A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C9C71" w14:textId="77777777" w:rsidR="00742F4E" w:rsidRDefault="00742F4E" w:rsidP="00176E67">
      <w:r>
        <w:separator/>
      </w:r>
    </w:p>
  </w:footnote>
  <w:footnote w:type="continuationSeparator" w:id="0">
    <w:p w14:paraId="1D0A723D" w14:textId="77777777" w:rsidR="00742F4E" w:rsidRDefault="00742F4E" w:rsidP="00176E67">
      <w:r>
        <w:continuationSeparator/>
      </w:r>
    </w:p>
  </w:footnote>
  <w:footnote w:type="continuationNotice" w:id="1">
    <w:p w14:paraId="40AF63A6" w14:textId="77777777" w:rsidR="00742F4E" w:rsidRDefault="00742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69F9" w14:textId="77777777" w:rsidR="00361D8F" w:rsidRDefault="00361D8F">
    <w:pPr>
      <w:pStyle w:val="Header"/>
    </w:pPr>
  </w:p>
  <w:p w14:paraId="65825AC2" w14:textId="77777777" w:rsidR="00361D8F" w:rsidRPr="003A146A" w:rsidRDefault="00361D8F">
    <w:pPr>
      <w:pStyle w:val="Header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880"/>
      <w:gridCol w:w="7200"/>
    </w:tblGrid>
    <w:tr w:rsidR="00B21EA4" w14:paraId="0CD82827" w14:textId="77777777" w:rsidTr="003D4B35">
      <w:tc>
        <w:tcPr>
          <w:tcW w:w="288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7DD5E4D" w14:textId="77777777" w:rsidR="00B21EA4" w:rsidRDefault="00B21EA4" w:rsidP="00B21EA4"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61E3C437" wp14:editId="3701D3A7">
                <wp:extent cx="1600200" cy="3656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36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12777BE1" w14:textId="77777777" w:rsidR="00B21EA4" w:rsidRPr="003A146A" w:rsidRDefault="00B21EA4" w:rsidP="00B21EA4">
          <w:pPr>
            <w:jc w:val="center"/>
            <w:rPr>
              <w:rFonts w:ascii="Arial Bold" w:hAnsi="Arial Bold" w:cs="Arial"/>
              <w:b/>
              <w:spacing w:val="20"/>
              <w:sz w:val="30"/>
              <w:szCs w:val="32"/>
            </w:rPr>
          </w:pPr>
          <w:r w:rsidRPr="003A146A">
            <w:rPr>
              <w:rFonts w:ascii="Arial Bold" w:hAnsi="Arial Bold" w:cs="Arial"/>
              <w:b/>
              <w:spacing w:val="20"/>
              <w:sz w:val="30"/>
              <w:szCs w:val="32"/>
            </w:rPr>
            <w:t>Performance Improvement Form</w:t>
          </w:r>
        </w:p>
      </w:tc>
    </w:tr>
  </w:tbl>
  <w:p w14:paraId="5B892999" w14:textId="77777777" w:rsidR="00B21EA4" w:rsidRPr="00B21EA4" w:rsidRDefault="00B21EA4" w:rsidP="00B21E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CF76F8"/>
    <w:multiLevelType w:val="hybridMultilevel"/>
    <w:tmpl w:val="99A0333C"/>
    <w:lvl w:ilvl="0" w:tplc="FCAAC5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04C65"/>
    <w:multiLevelType w:val="hybridMultilevel"/>
    <w:tmpl w:val="E6D4CF02"/>
    <w:lvl w:ilvl="0" w:tplc="FCAAC5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80CD9"/>
    <w:multiLevelType w:val="hybridMultilevel"/>
    <w:tmpl w:val="C990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C0E22"/>
    <w:multiLevelType w:val="hybridMultilevel"/>
    <w:tmpl w:val="4F827D2A"/>
    <w:lvl w:ilvl="0" w:tplc="65AE5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2492172">
    <w:abstractNumId w:val="9"/>
  </w:num>
  <w:num w:numId="2" w16cid:durableId="456752371">
    <w:abstractNumId w:val="7"/>
  </w:num>
  <w:num w:numId="3" w16cid:durableId="1700088903">
    <w:abstractNumId w:val="6"/>
  </w:num>
  <w:num w:numId="4" w16cid:durableId="498732389">
    <w:abstractNumId w:val="5"/>
  </w:num>
  <w:num w:numId="5" w16cid:durableId="635449508">
    <w:abstractNumId w:val="4"/>
  </w:num>
  <w:num w:numId="6" w16cid:durableId="1891067657">
    <w:abstractNumId w:val="8"/>
  </w:num>
  <w:num w:numId="7" w16cid:durableId="459081752">
    <w:abstractNumId w:val="3"/>
  </w:num>
  <w:num w:numId="8" w16cid:durableId="2110084216">
    <w:abstractNumId w:val="2"/>
  </w:num>
  <w:num w:numId="9" w16cid:durableId="181404739">
    <w:abstractNumId w:val="1"/>
  </w:num>
  <w:num w:numId="10" w16cid:durableId="1787649597">
    <w:abstractNumId w:val="0"/>
  </w:num>
  <w:num w:numId="11" w16cid:durableId="1231816164">
    <w:abstractNumId w:val="12"/>
  </w:num>
  <w:num w:numId="12" w16cid:durableId="1510363849">
    <w:abstractNumId w:val="13"/>
  </w:num>
  <w:num w:numId="13" w16cid:durableId="1019817203">
    <w:abstractNumId w:val="10"/>
  </w:num>
  <w:num w:numId="14" w16cid:durableId="4833939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CA"/>
    <w:rsid w:val="000071F7"/>
    <w:rsid w:val="00010B00"/>
    <w:rsid w:val="0002798A"/>
    <w:rsid w:val="00045BD2"/>
    <w:rsid w:val="00072AB7"/>
    <w:rsid w:val="00083002"/>
    <w:rsid w:val="00084DB0"/>
    <w:rsid w:val="00087B85"/>
    <w:rsid w:val="00094B04"/>
    <w:rsid w:val="000A01F1"/>
    <w:rsid w:val="000B4DA7"/>
    <w:rsid w:val="000C1163"/>
    <w:rsid w:val="000C797A"/>
    <w:rsid w:val="000D2539"/>
    <w:rsid w:val="000D2BB8"/>
    <w:rsid w:val="000D645A"/>
    <w:rsid w:val="000F2DF4"/>
    <w:rsid w:val="000F6783"/>
    <w:rsid w:val="0011244A"/>
    <w:rsid w:val="00120334"/>
    <w:rsid w:val="00120C95"/>
    <w:rsid w:val="00120E02"/>
    <w:rsid w:val="00144441"/>
    <w:rsid w:val="0014663E"/>
    <w:rsid w:val="0017287B"/>
    <w:rsid w:val="00176E67"/>
    <w:rsid w:val="00180664"/>
    <w:rsid w:val="001903F7"/>
    <w:rsid w:val="0019395E"/>
    <w:rsid w:val="001C091F"/>
    <w:rsid w:val="001C4F60"/>
    <w:rsid w:val="001D6B76"/>
    <w:rsid w:val="001E7029"/>
    <w:rsid w:val="00202813"/>
    <w:rsid w:val="00211828"/>
    <w:rsid w:val="00224C90"/>
    <w:rsid w:val="002322DE"/>
    <w:rsid w:val="00250014"/>
    <w:rsid w:val="00250F4E"/>
    <w:rsid w:val="00275BB5"/>
    <w:rsid w:val="00286F6A"/>
    <w:rsid w:val="00291C8C"/>
    <w:rsid w:val="002A0818"/>
    <w:rsid w:val="002A1ECE"/>
    <w:rsid w:val="002A2510"/>
    <w:rsid w:val="002A6FA9"/>
    <w:rsid w:val="002B4D1D"/>
    <w:rsid w:val="002C10B1"/>
    <w:rsid w:val="002C1B5B"/>
    <w:rsid w:val="002C2B53"/>
    <w:rsid w:val="002C6AE4"/>
    <w:rsid w:val="002C73ED"/>
    <w:rsid w:val="002D0F5E"/>
    <w:rsid w:val="002D222A"/>
    <w:rsid w:val="002F320C"/>
    <w:rsid w:val="003076FD"/>
    <w:rsid w:val="00317005"/>
    <w:rsid w:val="0032555D"/>
    <w:rsid w:val="00330050"/>
    <w:rsid w:val="00330ADF"/>
    <w:rsid w:val="00335259"/>
    <w:rsid w:val="0034747B"/>
    <w:rsid w:val="00356A02"/>
    <w:rsid w:val="003601C9"/>
    <w:rsid w:val="00361D8F"/>
    <w:rsid w:val="003929F1"/>
    <w:rsid w:val="003A146A"/>
    <w:rsid w:val="003A1B63"/>
    <w:rsid w:val="003A41A1"/>
    <w:rsid w:val="003A4281"/>
    <w:rsid w:val="003B2326"/>
    <w:rsid w:val="003C64CA"/>
    <w:rsid w:val="003D6795"/>
    <w:rsid w:val="003E5070"/>
    <w:rsid w:val="00400251"/>
    <w:rsid w:val="00404C0D"/>
    <w:rsid w:val="00422966"/>
    <w:rsid w:val="00430857"/>
    <w:rsid w:val="00437ED0"/>
    <w:rsid w:val="00440CD8"/>
    <w:rsid w:val="00443837"/>
    <w:rsid w:val="00447DAA"/>
    <w:rsid w:val="00450DB1"/>
    <w:rsid w:val="00450F66"/>
    <w:rsid w:val="00461739"/>
    <w:rsid w:val="00467865"/>
    <w:rsid w:val="00486508"/>
    <w:rsid w:val="0048685F"/>
    <w:rsid w:val="00490804"/>
    <w:rsid w:val="004941F9"/>
    <w:rsid w:val="004A1437"/>
    <w:rsid w:val="004A4198"/>
    <w:rsid w:val="004A54EA"/>
    <w:rsid w:val="004A786D"/>
    <w:rsid w:val="004B0578"/>
    <w:rsid w:val="004B73E5"/>
    <w:rsid w:val="004E34C6"/>
    <w:rsid w:val="004F62AD"/>
    <w:rsid w:val="004F7B09"/>
    <w:rsid w:val="00501AE8"/>
    <w:rsid w:val="00504B65"/>
    <w:rsid w:val="005114CE"/>
    <w:rsid w:val="0052122B"/>
    <w:rsid w:val="00525F23"/>
    <w:rsid w:val="005457E5"/>
    <w:rsid w:val="005557F6"/>
    <w:rsid w:val="00563778"/>
    <w:rsid w:val="00563EEE"/>
    <w:rsid w:val="00573295"/>
    <w:rsid w:val="00587C41"/>
    <w:rsid w:val="005B4AE2"/>
    <w:rsid w:val="005E63CC"/>
    <w:rsid w:val="005F6E87"/>
    <w:rsid w:val="00602207"/>
    <w:rsid w:val="00607FED"/>
    <w:rsid w:val="00613129"/>
    <w:rsid w:val="00617C65"/>
    <w:rsid w:val="0063459A"/>
    <w:rsid w:val="0066126B"/>
    <w:rsid w:val="00682525"/>
    <w:rsid w:val="00682C69"/>
    <w:rsid w:val="006A3DED"/>
    <w:rsid w:val="006A6B0C"/>
    <w:rsid w:val="006B1AB3"/>
    <w:rsid w:val="006C61B7"/>
    <w:rsid w:val="006D2635"/>
    <w:rsid w:val="006D66D2"/>
    <w:rsid w:val="006D740A"/>
    <w:rsid w:val="006D779C"/>
    <w:rsid w:val="006E293D"/>
    <w:rsid w:val="006E4F63"/>
    <w:rsid w:val="006E61F6"/>
    <w:rsid w:val="006E729E"/>
    <w:rsid w:val="007030C7"/>
    <w:rsid w:val="00722A00"/>
    <w:rsid w:val="00724FA4"/>
    <w:rsid w:val="007322EF"/>
    <w:rsid w:val="007325A9"/>
    <w:rsid w:val="00742F4E"/>
    <w:rsid w:val="0075451A"/>
    <w:rsid w:val="007602AC"/>
    <w:rsid w:val="00774B67"/>
    <w:rsid w:val="00784E65"/>
    <w:rsid w:val="00786E50"/>
    <w:rsid w:val="00793AC6"/>
    <w:rsid w:val="00795DF6"/>
    <w:rsid w:val="007A03FD"/>
    <w:rsid w:val="007A71DE"/>
    <w:rsid w:val="007B199B"/>
    <w:rsid w:val="007B6119"/>
    <w:rsid w:val="007C1DA0"/>
    <w:rsid w:val="007C71B8"/>
    <w:rsid w:val="007E2A15"/>
    <w:rsid w:val="007E56C4"/>
    <w:rsid w:val="007F10F1"/>
    <w:rsid w:val="007F18FF"/>
    <w:rsid w:val="007F3D5B"/>
    <w:rsid w:val="008107D6"/>
    <w:rsid w:val="00812221"/>
    <w:rsid w:val="00841645"/>
    <w:rsid w:val="0084655F"/>
    <w:rsid w:val="00846560"/>
    <w:rsid w:val="0085236C"/>
    <w:rsid w:val="00852EC6"/>
    <w:rsid w:val="00856C35"/>
    <w:rsid w:val="00871876"/>
    <w:rsid w:val="008753A7"/>
    <w:rsid w:val="0088782D"/>
    <w:rsid w:val="008B7081"/>
    <w:rsid w:val="008C5272"/>
    <w:rsid w:val="008D7A67"/>
    <w:rsid w:val="008E01D4"/>
    <w:rsid w:val="008F2F8A"/>
    <w:rsid w:val="008F5BCD"/>
    <w:rsid w:val="00902964"/>
    <w:rsid w:val="009036B2"/>
    <w:rsid w:val="00920507"/>
    <w:rsid w:val="0092058F"/>
    <w:rsid w:val="00933455"/>
    <w:rsid w:val="0094790F"/>
    <w:rsid w:val="00962402"/>
    <w:rsid w:val="00966B90"/>
    <w:rsid w:val="009737B7"/>
    <w:rsid w:val="009802C4"/>
    <w:rsid w:val="009976D9"/>
    <w:rsid w:val="00997A3E"/>
    <w:rsid w:val="009A12D5"/>
    <w:rsid w:val="009A4EA3"/>
    <w:rsid w:val="009A55DC"/>
    <w:rsid w:val="009B3FC7"/>
    <w:rsid w:val="009C220D"/>
    <w:rsid w:val="009E0D99"/>
    <w:rsid w:val="009F1878"/>
    <w:rsid w:val="009F44E5"/>
    <w:rsid w:val="00A211B2"/>
    <w:rsid w:val="00A2281A"/>
    <w:rsid w:val="00A258EA"/>
    <w:rsid w:val="00A2727E"/>
    <w:rsid w:val="00A34BA8"/>
    <w:rsid w:val="00A34FD3"/>
    <w:rsid w:val="00A35524"/>
    <w:rsid w:val="00A416AC"/>
    <w:rsid w:val="00A53EBE"/>
    <w:rsid w:val="00A541D1"/>
    <w:rsid w:val="00A60C9E"/>
    <w:rsid w:val="00A74F99"/>
    <w:rsid w:val="00A82BA3"/>
    <w:rsid w:val="00A94ACC"/>
    <w:rsid w:val="00AA2EA7"/>
    <w:rsid w:val="00AB33D5"/>
    <w:rsid w:val="00AC72EE"/>
    <w:rsid w:val="00AD4661"/>
    <w:rsid w:val="00AE6FA4"/>
    <w:rsid w:val="00B03907"/>
    <w:rsid w:val="00B06EB8"/>
    <w:rsid w:val="00B11811"/>
    <w:rsid w:val="00B21EA4"/>
    <w:rsid w:val="00B311E1"/>
    <w:rsid w:val="00B4735C"/>
    <w:rsid w:val="00B579DF"/>
    <w:rsid w:val="00B63CE0"/>
    <w:rsid w:val="00B66619"/>
    <w:rsid w:val="00B71448"/>
    <w:rsid w:val="00B90EC2"/>
    <w:rsid w:val="00BA268F"/>
    <w:rsid w:val="00BC07E3"/>
    <w:rsid w:val="00BD7018"/>
    <w:rsid w:val="00BE6E6C"/>
    <w:rsid w:val="00BF1647"/>
    <w:rsid w:val="00C0194B"/>
    <w:rsid w:val="00C079CA"/>
    <w:rsid w:val="00C139C6"/>
    <w:rsid w:val="00C250E5"/>
    <w:rsid w:val="00C45FDA"/>
    <w:rsid w:val="00C56811"/>
    <w:rsid w:val="00C570C4"/>
    <w:rsid w:val="00C67741"/>
    <w:rsid w:val="00C74647"/>
    <w:rsid w:val="00C75699"/>
    <w:rsid w:val="00C76039"/>
    <w:rsid w:val="00C76480"/>
    <w:rsid w:val="00C80AD2"/>
    <w:rsid w:val="00C82FCA"/>
    <w:rsid w:val="00C92A3C"/>
    <w:rsid w:val="00C92FD6"/>
    <w:rsid w:val="00C96148"/>
    <w:rsid w:val="00C966F4"/>
    <w:rsid w:val="00CD2815"/>
    <w:rsid w:val="00CE5DC7"/>
    <w:rsid w:val="00CE6E23"/>
    <w:rsid w:val="00CE7D54"/>
    <w:rsid w:val="00CF52AE"/>
    <w:rsid w:val="00D14E73"/>
    <w:rsid w:val="00D2553A"/>
    <w:rsid w:val="00D50A34"/>
    <w:rsid w:val="00D55AFA"/>
    <w:rsid w:val="00D5619B"/>
    <w:rsid w:val="00D6155E"/>
    <w:rsid w:val="00D83A19"/>
    <w:rsid w:val="00D86A85"/>
    <w:rsid w:val="00D90A75"/>
    <w:rsid w:val="00DA4514"/>
    <w:rsid w:val="00DC47A2"/>
    <w:rsid w:val="00DD3C38"/>
    <w:rsid w:val="00DE1551"/>
    <w:rsid w:val="00DE1A09"/>
    <w:rsid w:val="00DE7FB7"/>
    <w:rsid w:val="00DF5E36"/>
    <w:rsid w:val="00E00F16"/>
    <w:rsid w:val="00E106E2"/>
    <w:rsid w:val="00E125DA"/>
    <w:rsid w:val="00E20DDA"/>
    <w:rsid w:val="00E32A8B"/>
    <w:rsid w:val="00E36054"/>
    <w:rsid w:val="00E37E7B"/>
    <w:rsid w:val="00E46E04"/>
    <w:rsid w:val="00E85CF4"/>
    <w:rsid w:val="00E87396"/>
    <w:rsid w:val="00E921E2"/>
    <w:rsid w:val="00E96F6F"/>
    <w:rsid w:val="00EB478A"/>
    <w:rsid w:val="00EC061E"/>
    <w:rsid w:val="00EC42A3"/>
    <w:rsid w:val="00EC76FE"/>
    <w:rsid w:val="00EF02A4"/>
    <w:rsid w:val="00EF40A5"/>
    <w:rsid w:val="00F629C5"/>
    <w:rsid w:val="00F63673"/>
    <w:rsid w:val="00F65A2F"/>
    <w:rsid w:val="00F8175A"/>
    <w:rsid w:val="00F83033"/>
    <w:rsid w:val="00F84EA4"/>
    <w:rsid w:val="00F8789C"/>
    <w:rsid w:val="00F966AA"/>
    <w:rsid w:val="00FA3F5F"/>
    <w:rsid w:val="00FB538F"/>
    <w:rsid w:val="00FC1178"/>
    <w:rsid w:val="00FC3071"/>
    <w:rsid w:val="00FD5902"/>
    <w:rsid w:val="0C174B39"/>
    <w:rsid w:val="3DE2B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4317A"/>
  <w15:docId w15:val="{6E1B003F-9429-422C-825D-590C6588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B21EA4"/>
    <w:pPr>
      <w:keepNext/>
      <w:shd w:val="clear" w:color="auto" w:fill="501214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C568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68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85CF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85CF4"/>
    <w:pPr>
      <w:widowControl w:val="0"/>
      <w:spacing w:before="11"/>
    </w:pPr>
    <w:rPr>
      <w:rFonts w:ascii="Adobe Devanagari" w:eastAsia="Adobe Devanagari" w:hAnsi="Adobe Devanagari" w:cs="Adobe Devanaga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85CF4"/>
    <w:rPr>
      <w:rFonts w:ascii="Adobe Devanagari" w:eastAsia="Adobe Devanagari" w:hAnsi="Adobe Devanagari" w:cs="Adobe Devanagari"/>
      <w:sz w:val="22"/>
      <w:szCs w:val="22"/>
    </w:rPr>
  </w:style>
  <w:style w:type="paragraph" w:styleId="Revision">
    <w:name w:val="Revision"/>
    <w:hidden/>
    <w:uiPriority w:val="99"/>
    <w:semiHidden/>
    <w:rsid w:val="00B63CE0"/>
    <w:rPr>
      <w:rFonts w:asciiTheme="minorHAnsi" w:hAnsiTheme="minorHAnsi"/>
      <w:sz w:val="1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3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29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95"/>
    <w:rPr>
      <w:rFonts w:asciiTheme="minorHAnsi" w:hAnsiTheme="minorHAnsi"/>
      <w:b/>
      <w:bCs/>
    </w:rPr>
  </w:style>
  <w:style w:type="character" w:styleId="Mention">
    <w:name w:val="Mention"/>
    <w:basedOn w:val="DefaultParagraphFont"/>
    <w:uiPriority w:val="99"/>
    <w:unhideWhenUsed/>
    <w:rsid w:val="0057329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1187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BF1BD-4FFE-2245-94E6-4287873D66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1372</CharactersWithSpaces>
  <SharedDoc>false</SharedDoc>
  <HLinks>
    <vt:vector size="18" baseType="variant">
      <vt:variant>
        <vt:i4>4259955</vt:i4>
      </vt:variant>
      <vt:variant>
        <vt:i4>6</vt:i4>
      </vt:variant>
      <vt:variant>
        <vt:i4>0</vt:i4>
      </vt:variant>
      <vt:variant>
        <vt:i4>5</vt:i4>
      </vt:variant>
      <vt:variant>
        <vt:lpwstr>mailto:ck24@txstate.edu</vt:lpwstr>
      </vt:variant>
      <vt:variant>
        <vt:lpwstr/>
      </vt:variant>
      <vt:variant>
        <vt:i4>4259955</vt:i4>
      </vt:variant>
      <vt:variant>
        <vt:i4>3</vt:i4>
      </vt:variant>
      <vt:variant>
        <vt:i4>0</vt:i4>
      </vt:variant>
      <vt:variant>
        <vt:i4>5</vt:i4>
      </vt:variant>
      <vt:variant>
        <vt:lpwstr>mailto:ck24@txstate.edu</vt:lpwstr>
      </vt:variant>
      <vt:variant>
        <vt:lpwstr/>
      </vt:variant>
      <vt:variant>
        <vt:i4>4259955</vt:i4>
      </vt:variant>
      <vt:variant>
        <vt:i4>0</vt:i4>
      </vt:variant>
      <vt:variant>
        <vt:i4>0</vt:i4>
      </vt:variant>
      <vt:variant>
        <vt:i4>5</vt:i4>
      </vt:variant>
      <vt:variant>
        <vt:lpwstr>mailto:ck24@txstate.edu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Texas State User</dc:creator>
  <cp:keywords/>
  <cp:lastModifiedBy>Dalrymple, Dani</cp:lastModifiedBy>
  <cp:revision>3</cp:revision>
  <cp:lastPrinted>2002-05-23T18:14:00Z</cp:lastPrinted>
  <dcterms:created xsi:type="dcterms:W3CDTF">2025-08-06T12:27:00Z</dcterms:created>
  <dcterms:modified xsi:type="dcterms:W3CDTF">2025-08-11T20:53:00Z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